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B56D5" w14:textId="77777777" w:rsidR="000F10B2" w:rsidRDefault="000F10B2" w:rsidP="000F10B2">
      <w:pPr>
        <w:jc w:val="both"/>
        <w:rPr>
          <w:rFonts w:eastAsiaTheme="minorEastAsia"/>
          <w:sz w:val="22"/>
          <w:szCs w:val="22"/>
          <w:lang w:eastAsia="ar-SA"/>
        </w:rPr>
      </w:pPr>
    </w:p>
    <w:p w14:paraId="08437670" w14:textId="05F0A3DF" w:rsidR="00C20594" w:rsidRPr="002B3923" w:rsidRDefault="00C14610" w:rsidP="000F10B2">
      <w:pPr>
        <w:jc w:val="both"/>
        <w:rPr>
          <w:rFonts w:eastAsiaTheme="minorEastAsia"/>
          <w:sz w:val="22"/>
          <w:szCs w:val="22"/>
        </w:rPr>
      </w:pPr>
      <w:r w:rsidRPr="001B6C5A">
        <w:rPr>
          <w:rFonts w:eastAsiaTheme="minorEastAsia"/>
          <w:b/>
          <w:sz w:val="22"/>
          <w:szCs w:val="22"/>
          <w:lang w:eastAsia="ar-SA"/>
        </w:rPr>
        <w:t>ALLEGATO A</w:t>
      </w:r>
      <w:r>
        <w:rPr>
          <w:rFonts w:eastAsiaTheme="minorEastAsia"/>
          <w:sz w:val="22"/>
          <w:szCs w:val="22"/>
          <w:lang w:eastAsia="ar-SA"/>
        </w:rPr>
        <w:t xml:space="preserve"> - I</w:t>
      </w:r>
      <w:r w:rsidR="00C20594" w:rsidRPr="002B3923">
        <w:rPr>
          <w:rFonts w:eastAsiaTheme="minorEastAsia"/>
          <w:sz w:val="22"/>
          <w:szCs w:val="22"/>
          <w:lang w:eastAsia="ar-SA"/>
        </w:rPr>
        <w:t xml:space="preserve">stanza di partecipazione </w:t>
      </w:r>
      <w:r w:rsidR="002B3923">
        <w:rPr>
          <w:rFonts w:eastAsiaTheme="minorEastAsia"/>
          <w:sz w:val="22"/>
          <w:szCs w:val="22"/>
          <w:lang w:eastAsia="ar-SA"/>
        </w:rPr>
        <w:t>per la selezione di n. 2 docenti Esperti costituenti il “Team per la dipersione”</w:t>
      </w:r>
      <w:r w:rsidR="007C3B59">
        <w:rPr>
          <w:rFonts w:eastAsiaTheme="minorEastAsia"/>
          <w:sz w:val="22"/>
          <w:szCs w:val="22"/>
          <w:lang w:eastAsia="ar-SA"/>
        </w:rPr>
        <w:t>. Bando prot. n. ________________________ del _____________________</w:t>
      </w:r>
    </w:p>
    <w:p w14:paraId="1F236674" w14:textId="77777777" w:rsidR="00C20594" w:rsidRPr="002B3923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  <w:t xml:space="preserve">      </w:t>
      </w:r>
    </w:p>
    <w:p w14:paraId="2C1E39B9" w14:textId="77777777" w:rsidR="00C20594" w:rsidRDefault="00C20594" w:rsidP="00C20594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 Dirigente Scolastico</w:t>
      </w:r>
    </w:p>
    <w:p w14:paraId="231470CA" w14:textId="4ECC5845" w:rsidR="002B3923" w:rsidRPr="002B3923" w:rsidRDefault="002B3923" w:rsidP="00C20594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dell’I.C. “G. Gaglione” di Capodrise</w:t>
      </w:r>
    </w:p>
    <w:p w14:paraId="1E992FEC" w14:textId="77777777" w:rsidR="00C20594" w:rsidRPr="002B3923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75D02FAC" w14:textId="6FB697B3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Il/la sottoscritto/a_________________________________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____________________________</w:t>
      </w:r>
    </w:p>
    <w:p w14:paraId="4EC1C980" w14:textId="0BD4207F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nato/a a _____________________________________________</w:t>
      </w:r>
      <w:r w:rsidR="001122C7" w:rsidRPr="002B3923">
        <w:rPr>
          <w:rFonts w:eastAsiaTheme="minorEastAsia"/>
          <w:sz w:val="22"/>
          <w:szCs w:val="22"/>
        </w:rPr>
        <w:t>________</w:t>
      </w:r>
      <w:r w:rsidRPr="002B3923">
        <w:rPr>
          <w:rFonts w:eastAsiaTheme="minorEastAsia"/>
          <w:sz w:val="22"/>
          <w:szCs w:val="22"/>
        </w:rPr>
        <w:t>__ il _________</w:t>
      </w:r>
      <w:r w:rsidR="001122C7" w:rsidRPr="002B3923">
        <w:rPr>
          <w:rFonts w:eastAsiaTheme="minorEastAsia"/>
          <w:sz w:val="22"/>
          <w:szCs w:val="22"/>
        </w:rPr>
        <w:t>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7B5C229E" w14:textId="77777777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18A8EF8D" w14:textId="63EF5A09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residente a ___________________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________via_____________________________________</w:t>
      </w:r>
    </w:p>
    <w:p w14:paraId="23FABA48" w14:textId="62C2B470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recapito tel. _________________________</w:t>
      </w:r>
      <w:r w:rsidR="001122C7" w:rsidRPr="002B3923">
        <w:rPr>
          <w:rFonts w:eastAsiaTheme="minorEastAsia"/>
          <w:sz w:val="22"/>
          <w:szCs w:val="22"/>
        </w:rPr>
        <w:t>____</w:t>
      </w:r>
      <w:r w:rsidRPr="002B3923">
        <w:rPr>
          <w:rFonts w:eastAsiaTheme="minorEastAsia"/>
          <w:sz w:val="22"/>
          <w:szCs w:val="22"/>
        </w:rPr>
        <w:t>____ recapito cell. 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_____________</w:t>
      </w:r>
    </w:p>
    <w:p w14:paraId="10634023" w14:textId="7F3F2D22" w:rsid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E-Mail _____________________</w:t>
      </w:r>
      <w:r w:rsidR="001122C7" w:rsidRPr="002B3923">
        <w:rPr>
          <w:rFonts w:eastAsiaTheme="minorEastAsia"/>
          <w:sz w:val="22"/>
          <w:szCs w:val="22"/>
        </w:rPr>
        <w:t>____</w:t>
      </w:r>
      <w:r w:rsidRPr="002B3923">
        <w:rPr>
          <w:rFonts w:eastAsiaTheme="minorEastAsia"/>
          <w:sz w:val="22"/>
          <w:szCs w:val="22"/>
        </w:rPr>
        <w:t>_</w:t>
      </w:r>
      <w:r w:rsidR="002B3923">
        <w:rPr>
          <w:rFonts w:eastAsiaTheme="minorEastAsia"/>
          <w:sz w:val="22"/>
          <w:szCs w:val="22"/>
        </w:rPr>
        <w:t>________________________________________</w:t>
      </w:r>
      <w:r w:rsidRPr="002B3923">
        <w:rPr>
          <w:rFonts w:eastAsiaTheme="minorEastAsia"/>
          <w:sz w:val="22"/>
          <w:szCs w:val="22"/>
        </w:rPr>
        <w:t>_________</w:t>
      </w:r>
      <w:r w:rsidR="002B3923">
        <w:rPr>
          <w:rFonts w:eastAsiaTheme="minorEastAsia"/>
          <w:sz w:val="22"/>
          <w:szCs w:val="22"/>
        </w:rPr>
        <w:t xml:space="preserve"> </w:t>
      </w:r>
    </w:p>
    <w:p w14:paraId="64C92FA0" w14:textId="35B366FD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PEC___________________</w:t>
      </w:r>
      <w:r w:rsidR="002B3923">
        <w:rPr>
          <w:rFonts w:eastAsiaTheme="minorEastAsia"/>
          <w:sz w:val="22"/>
          <w:szCs w:val="22"/>
        </w:rPr>
        <w:t>_______________________________________________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1534F44E" w14:textId="5A8D9451" w:rsidR="00C20594" w:rsidRPr="002B3923" w:rsidRDefault="00C20594" w:rsidP="00C20594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 servizio presso ____________________</w:t>
      </w:r>
      <w:r w:rsidR="001122C7" w:rsidRPr="002B3923">
        <w:rPr>
          <w:rFonts w:eastAsiaTheme="minorEastAsia"/>
          <w:sz w:val="22"/>
          <w:szCs w:val="22"/>
        </w:rPr>
        <w:t>_</w:t>
      </w:r>
      <w:r w:rsidRPr="002B3923">
        <w:rPr>
          <w:rFonts w:eastAsiaTheme="minorEastAsia"/>
          <w:sz w:val="22"/>
          <w:szCs w:val="22"/>
        </w:rPr>
        <w:t>__________ con la qualifica di __________</w:t>
      </w:r>
      <w:r w:rsidR="001122C7" w:rsidRPr="002B3923">
        <w:rPr>
          <w:rFonts w:eastAsiaTheme="minorEastAsia"/>
          <w:sz w:val="22"/>
          <w:szCs w:val="22"/>
        </w:rPr>
        <w:t>__________</w:t>
      </w:r>
      <w:r w:rsidRPr="002B3923">
        <w:rPr>
          <w:rFonts w:eastAsiaTheme="minorEastAsia"/>
          <w:sz w:val="22"/>
          <w:szCs w:val="22"/>
        </w:rPr>
        <w:t>________</w:t>
      </w:r>
    </w:p>
    <w:p w14:paraId="2B8D0C62" w14:textId="77777777" w:rsidR="00C20594" w:rsidRPr="002B3923" w:rsidRDefault="00C20594" w:rsidP="00C20594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b/>
          <w:sz w:val="22"/>
          <w:szCs w:val="22"/>
        </w:rPr>
        <w:t>CHIEDE</w:t>
      </w:r>
    </w:p>
    <w:p w14:paraId="5D20E058" w14:textId="3E260A59" w:rsidR="00C20594" w:rsidRDefault="00C20594" w:rsidP="00DA5852">
      <w:pPr>
        <w:autoSpaceDE w:val="0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partecipare alla selezione per l’attribuzione dell’incarico di</w:t>
      </w:r>
      <w:r w:rsidR="0067471F" w:rsidRPr="002B3923">
        <w:rPr>
          <w:rFonts w:eastAsiaTheme="minorEastAsia"/>
          <w:sz w:val="22"/>
          <w:szCs w:val="22"/>
        </w:rPr>
        <w:t xml:space="preserve"> COMPONENTE DEL </w:t>
      </w:r>
      <w:r w:rsidR="00A04EB6" w:rsidRPr="002B3923">
        <w:rPr>
          <w:rFonts w:eastAsiaTheme="minorEastAsia"/>
          <w:sz w:val="22"/>
          <w:szCs w:val="22"/>
        </w:rPr>
        <w:t>GRUPPO DI LAVORO</w:t>
      </w:r>
      <w:r w:rsidRPr="002B3923">
        <w:rPr>
          <w:rFonts w:eastAsiaTheme="minorEastAsia"/>
          <w:sz w:val="22"/>
          <w:szCs w:val="22"/>
        </w:rPr>
        <w:t xml:space="preserve"> relativamente al progetto </w:t>
      </w:r>
      <w:r w:rsidR="00A04EB6" w:rsidRPr="002B3923">
        <w:rPr>
          <w:rFonts w:eastAsiaTheme="minorEastAsia"/>
          <w:sz w:val="22"/>
          <w:szCs w:val="22"/>
        </w:rPr>
        <w:t>di cui in oggetto</w:t>
      </w:r>
      <w:r w:rsidRPr="002B3923">
        <w:rPr>
          <w:rFonts w:eastAsiaTheme="minorEastAsia"/>
          <w:sz w:val="22"/>
          <w:szCs w:val="22"/>
        </w:rPr>
        <w:t xml:space="preserve"> </w:t>
      </w:r>
      <w:r w:rsidR="00DA5852">
        <w:rPr>
          <w:rFonts w:eastAsiaTheme="minorEastAsia"/>
          <w:sz w:val="22"/>
          <w:szCs w:val="22"/>
        </w:rPr>
        <w:t>(barrare con X):</w:t>
      </w:r>
    </w:p>
    <w:p w14:paraId="2C4AF173" w14:textId="77777777" w:rsidR="00DA5852" w:rsidRPr="002B3923" w:rsidRDefault="00DA5852" w:rsidP="00DA5852">
      <w:pPr>
        <w:autoSpaceDE w:val="0"/>
        <w:rPr>
          <w:rFonts w:eastAsiaTheme="minorEastAsia"/>
          <w:sz w:val="22"/>
          <w:szCs w:val="22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2B3923" w14:paraId="25F394FB" w14:textId="77777777" w:rsidTr="002B3923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B104" w14:textId="77777777" w:rsidR="00743857" w:rsidRPr="002B3923" w:rsidRDefault="00743857" w:rsidP="002B3923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6E1DD" w14:textId="329390A9" w:rsidR="00743857" w:rsidRPr="002B3923" w:rsidRDefault="00743857" w:rsidP="002B3923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Barrare la casella per indicare </w:t>
            </w:r>
            <w:r w:rsidR="00A04EB6"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la</w:t>
            </w:r>
            <w:r w:rsidR="00C949B2"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 partecipazione</w:t>
            </w:r>
          </w:p>
        </w:tc>
      </w:tr>
      <w:tr w:rsidR="00EB52E0" w:rsidRPr="002B3923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035FA171" w:rsidR="00EB52E0" w:rsidRPr="002B3923" w:rsidRDefault="00EB52E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2B3923">
              <w:rPr>
                <w:sz w:val="22"/>
                <w:szCs w:val="22"/>
              </w:rPr>
              <w:t xml:space="preserve">Componente </w:t>
            </w:r>
            <w:r w:rsidR="00374F3A" w:rsidRPr="002B3923">
              <w:rPr>
                <w:sz w:val="22"/>
                <w:szCs w:val="22"/>
              </w:rPr>
              <w:t>del Team per la Dispersione</w:t>
            </w:r>
            <w:r w:rsidR="00C949B2" w:rsidRPr="002B39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2B3923" w:rsidRDefault="00EB52E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C995340" w14:textId="10FFD5B1" w:rsidR="00C20594" w:rsidRPr="002B3923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2B3923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2B3923">
        <w:rPr>
          <w:rFonts w:eastAsiaTheme="minorEastAsia"/>
          <w:sz w:val="22"/>
          <w:szCs w:val="22"/>
          <w:lang w:eastAsia="ar-SA"/>
        </w:rPr>
        <w:t>. N</w:t>
      </w:r>
      <w:r w:rsidRPr="002B3923">
        <w:rPr>
          <w:rFonts w:eastAsiaTheme="minorEastAsia"/>
          <w:sz w:val="22"/>
          <w:szCs w:val="22"/>
        </w:rPr>
        <w:t xml:space="preserve">el caso di dichiarazioni mendaci, </w:t>
      </w:r>
      <w:r w:rsidRPr="002B3923">
        <w:rPr>
          <w:rFonts w:eastAsiaTheme="minorEastAsia"/>
          <w:b/>
          <w:sz w:val="22"/>
          <w:szCs w:val="22"/>
        </w:rPr>
        <w:t>dichiara</w:t>
      </w:r>
      <w:r w:rsidRPr="002B3923">
        <w:rPr>
          <w:rFonts w:eastAsiaTheme="minorEastAsia"/>
          <w:sz w:val="22"/>
          <w:szCs w:val="22"/>
        </w:rPr>
        <w:t xml:space="preserve"> sotto la prop</w:t>
      </w:r>
      <w:r w:rsidR="00DA5852">
        <w:rPr>
          <w:rFonts w:eastAsiaTheme="minorEastAsia"/>
          <w:sz w:val="22"/>
          <w:szCs w:val="22"/>
        </w:rPr>
        <w:t xml:space="preserve">ria responsabilità quanto segue </w:t>
      </w:r>
      <w:r w:rsidR="00DA5852">
        <w:rPr>
          <w:rFonts w:eastAsiaTheme="minorEastAsia"/>
          <w:sz w:val="22"/>
          <w:szCs w:val="22"/>
        </w:rPr>
        <w:t>(barrare con X)</w:t>
      </w:r>
      <w:r w:rsidR="00DA5852" w:rsidRPr="002B3923">
        <w:rPr>
          <w:rFonts w:eastAsiaTheme="minorEastAsia"/>
          <w:sz w:val="22"/>
          <w:szCs w:val="22"/>
        </w:rPr>
        <w:t>:</w:t>
      </w:r>
    </w:p>
    <w:p w14:paraId="511BB682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aver preso visione delle condizioni previste dal bando</w:t>
      </w:r>
    </w:p>
    <w:p w14:paraId="2F358799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in godimento dei diritti politici</w:t>
      </w:r>
    </w:p>
    <w:p w14:paraId="339FC16A" w14:textId="317F4DCB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12CBC844" w14:textId="77777777" w:rsidR="00C20594" w:rsidRPr="002B3923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2ECE9A7E" w14:textId="739E2775" w:rsidR="00C20594" w:rsidRPr="002B3923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 w:rsidR="00BC172D">
        <w:rPr>
          <w:rFonts w:eastAsiaTheme="minorEastAsia"/>
          <w:sz w:val="22"/>
          <w:szCs w:val="22"/>
        </w:rPr>
        <w:t>___________________________</w:t>
      </w:r>
    </w:p>
    <w:p w14:paraId="5BFFE39D" w14:textId="77777777" w:rsidR="00EB52E0" w:rsidRPr="002B3923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470999AE" w14:textId="2FF819BB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4593BF3A" w14:textId="29DDA2D4" w:rsidR="00C20594" w:rsidRPr="002B3923" w:rsidRDefault="00C20594" w:rsidP="002B3923">
      <w:pPr>
        <w:autoSpaceDE w:val="0"/>
        <w:spacing w:after="12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 w:rsidR="00BC172D">
        <w:rPr>
          <w:rFonts w:eastAsiaTheme="minorEastAsia"/>
          <w:sz w:val="22"/>
          <w:szCs w:val="22"/>
        </w:rPr>
        <w:t>_____________________</w:t>
      </w:r>
      <w:r w:rsidRPr="002B3923">
        <w:rPr>
          <w:rFonts w:eastAsiaTheme="minorEastAsia"/>
          <w:sz w:val="22"/>
          <w:szCs w:val="22"/>
        </w:rPr>
        <w:t>_____</w:t>
      </w:r>
    </w:p>
    <w:p w14:paraId="04A7BA45" w14:textId="77777777" w:rsidR="002B3923" w:rsidRDefault="002B3923" w:rsidP="002B3923">
      <w:pPr>
        <w:suppressAutoHyphens/>
        <w:autoSpaceDE w:val="0"/>
        <w:spacing w:after="12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501BF1BB" w14:textId="6C77C6A9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5B156EB8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disponibile ad adattarsi al calendario definito dal Gruppo Operativo di Piano</w:t>
      </w:r>
    </w:p>
    <w:p w14:paraId="06D20897" w14:textId="50807122" w:rsidR="0008242F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1F8530BE" w14:textId="2489EC60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di avere la competenza informatica l’uso della piattaforma on line “Gestione progetti </w:t>
      </w:r>
      <w:r w:rsidR="00EB52E0" w:rsidRPr="002B3923">
        <w:rPr>
          <w:rFonts w:eastAsiaTheme="minorEastAsia"/>
          <w:sz w:val="22"/>
          <w:szCs w:val="22"/>
        </w:rPr>
        <w:t>PNRR</w:t>
      </w:r>
      <w:r w:rsidRPr="002B3923">
        <w:rPr>
          <w:rFonts w:eastAsiaTheme="minorEastAsia"/>
          <w:sz w:val="22"/>
          <w:szCs w:val="22"/>
        </w:rPr>
        <w:t>”</w:t>
      </w:r>
    </w:p>
    <w:p w14:paraId="3CD6EB97" w14:textId="77777777" w:rsidR="00C14610" w:rsidRDefault="00C14610" w:rsidP="002B3923">
      <w:pPr>
        <w:autoSpaceDE w:val="0"/>
        <w:spacing w:after="120"/>
        <w:mirrorIndents/>
        <w:rPr>
          <w:rFonts w:eastAsiaTheme="minorEastAsia"/>
          <w:sz w:val="22"/>
          <w:szCs w:val="22"/>
        </w:rPr>
      </w:pPr>
    </w:p>
    <w:p w14:paraId="3D541EEB" w14:textId="77777777" w:rsidR="001E592C" w:rsidRDefault="001E592C" w:rsidP="002B3923">
      <w:pPr>
        <w:autoSpaceDE w:val="0"/>
        <w:spacing w:after="120"/>
        <w:mirrorIndents/>
        <w:rPr>
          <w:rFonts w:eastAsiaTheme="minorEastAsia"/>
          <w:sz w:val="22"/>
          <w:szCs w:val="22"/>
        </w:rPr>
      </w:pPr>
    </w:p>
    <w:p w14:paraId="41B5AEEF" w14:textId="77777777" w:rsidR="00DA5852" w:rsidRDefault="00DA5852" w:rsidP="002B3923">
      <w:pPr>
        <w:autoSpaceDE w:val="0"/>
        <w:spacing w:after="120"/>
        <w:mirrorIndents/>
        <w:rPr>
          <w:rFonts w:eastAsiaTheme="minorEastAsia"/>
          <w:sz w:val="22"/>
          <w:szCs w:val="22"/>
        </w:rPr>
      </w:pPr>
    </w:p>
    <w:p w14:paraId="7B09DBE0" w14:textId="0E49635C" w:rsidR="00C20594" w:rsidRPr="008731E1" w:rsidRDefault="00C14610" w:rsidP="008731E1">
      <w:pPr>
        <w:autoSpaceDE w:val="0"/>
        <w:spacing w:after="120"/>
        <w:mirrorIndents/>
        <w:rPr>
          <w:rFonts w:eastAsiaTheme="minorEastAsia"/>
          <w:sz w:val="22"/>
          <w:szCs w:val="22"/>
        </w:rPr>
      </w:pPr>
      <w:r w:rsidRPr="008731E1">
        <w:rPr>
          <w:rFonts w:eastAsiaTheme="minorEastAsia"/>
          <w:sz w:val="22"/>
          <w:szCs w:val="22"/>
        </w:rPr>
        <w:lastRenderedPageBreak/>
        <w:t>a</w:t>
      </w:r>
      <w:r w:rsidR="00C20594" w:rsidRPr="008731E1">
        <w:rPr>
          <w:rFonts w:eastAsiaTheme="minorEastAsia"/>
          <w:sz w:val="22"/>
          <w:szCs w:val="22"/>
        </w:rPr>
        <w:t xml:space="preserve">llega alla presente </w:t>
      </w:r>
    </w:p>
    <w:p w14:paraId="0DA7261D" w14:textId="77777777" w:rsidR="00DA5852" w:rsidRPr="002B3923" w:rsidRDefault="00DA5852" w:rsidP="00DA5852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Documento di identità in fotocopia</w:t>
      </w:r>
    </w:p>
    <w:p w14:paraId="606DD8E3" w14:textId="77777777" w:rsidR="00DA5852" w:rsidRPr="002B3923" w:rsidRDefault="00DA5852" w:rsidP="00DA5852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Allegato B (griglia di valutazione)</w:t>
      </w:r>
    </w:p>
    <w:p w14:paraId="712658B3" w14:textId="77777777" w:rsidR="00DA5852" w:rsidRDefault="00DA5852" w:rsidP="00DA5852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Curriculum Vita</w:t>
      </w:r>
      <w:r>
        <w:rPr>
          <w:rFonts w:eastAsiaTheme="minorEastAsia"/>
          <w:sz w:val="22"/>
          <w:szCs w:val="22"/>
        </w:rPr>
        <w:t>e</w:t>
      </w:r>
    </w:p>
    <w:p w14:paraId="6725BBDE" w14:textId="77777777" w:rsidR="00DA5852" w:rsidRPr="00B40BF1" w:rsidRDefault="00DA5852" w:rsidP="00DA5852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B40BF1">
        <w:rPr>
          <w:rFonts w:eastAsia="Calibri"/>
          <w:iCs/>
          <w:sz w:val="22"/>
          <w:szCs w:val="22"/>
          <w:lang w:eastAsia="en-US"/>
        </w:rPr>
        <w:t>Dichiarazione di insussistenza di incompatibilità o cause ostative.</w:t>
      </w:r>
    </w:p>
    <w:p w14:paraId="0BBDE664" w14:textId="77777777" w:rsidR="001D2E93" w:rsidRDefault="001D2E93" w:rsidP="001D2E93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iCs/>
          <w:lang w:eastAsia="en-US"/>
        </w:rPr>
      </w:pPr>
    </w:p>
    <w:p w14:paraId="7738248A" w14:textId="5EC1E5F7" w:rsidR="001D2E93" w:rsidRPr="001D2E93" w:rsidRDefault="001D2E93" w:rsidP="001D2E93">
      <w:pPr>
        <w:widowControl w:val="0"/>
        <w:tabs>
          <w:tab w:val="left" w:pos="1733"/>
        </w:tabs>
        <w:autoSpaceDE w:val="0"/>
        <w:autoSpaceDN w:val="0"/>
        <w:spacing w:after="120"/>
        <w:ind w:right="284"/>
        <w:rPr>
          <w:rFonts w:eastAsia="Calibri"/>
          <w:iCs/>
          <w:sz w:val="24"/>
          <w:szCs w:val="24"/>
          <w:lang w:eastAsia="en-US"/>
        </w:rPr>
      </w:pPr>
      <w:r w:rsidRPr="001D2E93">
        <w:rPr>
          <w:rFonts w:eastAsia="Calibri"/>
          <w:iCs/>
          <w:sz w:val="24"/>
          <w:szCs w:val="24"/>
          <w:lang w:eastAsia="en-US"/>
        </w:rPr>
        <w:t>Di essere in possesso dei seguenti requisiti</w:t>
      </w:r>
      <w:r w:rsidR="00DA5852">
        <w:rPr>
          <w:rFonts w:eastAsia="Calibri"/>
          <w:iCs/>
          <w:sz w:val="24"/>
          <w:szCs w:val="24"/>
          <w:lang w:eastAsia="en-US"/>
        </w:rPr>
        <w:t xml:space="preserve"> </w:t>
      </w:r>
      <w:bookmarkStart w:id="0" w:name="_GoBack"/>
      <w:bookmarkEnd w:id="0"/>
      <w:r w:rsidR="00DA5852">
        <w:rPr>
          <w:rFonts w:eastAsia="Calibri"/>
          <w:iCs/>
          <w:sz w:val="24"/>
          <w:szCs w:val="24"/>
          <w:lang w:eastAsia="en-US"/>
        </w:rPr>
        <w:t>(barrare con X):</w:t>
      </w:r>
    </w:p>
    <w:p w14:paraId="72334ABE" w14:textId="77777777" w:rsidR="001D2E93" w:rsidRPr="001D2E93" w:rsidRDefault="001D2E93" w:rsidP="001D2E93">
      <w:pPr>
        <w:pStyle w:val="Paragrafoelenco"/>
        <w:widowControl w:val="0"/>
        <w:numPr>
          <w:ilvl w:val="0"/>
          <w:numId w:val="34"/>
        </w:numPr>
        <w:spacing w:after="120"/>
        <w:contextualSpacing/>
        <w:rPr>
          <w:rFonts w:eastAsia="Calibri"/>
        </w:rPr>
      </w:pPr>
      <w:r w:rsidRPr="001D2E93">
        <w:rPr>
          <w:rFonts w:eastAsia="Calibri"/>
        </w:rPr>
        <w:t>Essere in possesso di Competenze anche certificate con attestati di partecipazione a Corsi di formazione sulla gestione della Piattaforma PNRR;</w:t>
      </w:r>
    </w:p>
    <w:p w14:paraId="34C74E44" w14:textId="77777777" w:rsidR="001D2E93" w:rsidRPr="001D2E93" w:rsidRDefault="001D2E93" w:rsidP="001D2E93">
      <w:pPr>
        <w:pStyle w:val="Paragrafoelenco"/>
        <w:widowControl w:val="0"/>
        <w:numPr>
          <w:ilvl w:val="0"/>
          <w:numId w:val="34"/>
        </w:numPr>
        <w:spacing w:after="120"/>
        <w:contextualSpacing/>
        <w:rPr>
          <w:rFonts w:eastAsia="Calibri"/>
        </w:rPr>
      </w:pPr>
      <w:r w:rsidRPr="001D2E93">
        <w:rPr>
          <w:rFonts w:eastAsia="Calibri"/>
        </w:rPr>
        <w:t>Essere in possesso di Competenze anche certificate con attestati di partecipazione a Corsi di formazione sulla gestione della Piattaforma PON-GPU;</w:t>
      </w:r>
    </w:p>
    <w:p w14:paraId="2A776017" w14:textId="5D124844" w:rsidR="001D2E93" w:rsidRPr="001D2E93" w:rsidRDefault="001D2E93" w:rsidP="001D2E93">
      <w:pPr>
        <w:pStyle w:val="Paragrafoelenco"/>
        <w:widowControl w:val="0"/>
        <w:numPr>
          <w:ilvl w:val="0"/>
          <w:numId w:val="34"/>
        </w:numPr>
        <w:tabs>
          <w:tab w:val="left" w:pos="1733"/>
        </w:tabs>
        <w:autoSpaceDE w:val="0"/>
        <w:autoSpaceDN w:val="0"/>
        <w:spacing w:after="120"/>
        <w:ind w:right="284"/>
        <w:rPr>
          <w:rFonts w:eastAsia="Calibri"/>
          <w:iCs/>
          <w:lang w:eastAsia="en-US"/>
        </w:rPr>
      </w:pPr>
      <w:r w:rsidRPr="001D2E93">
        <w:rPr>
          <w:rFonts w:eastAsia="Calibri"/>
        </w:rPr>
        <w:t>Essere in possesso di esperienze professionali e aver ricevuto incarichi nel ruolo di docente/team</w:t>
      </w:r>
    </w:p>
    <w:p w14:paraId="3141915A" w14:textId="77777777" w:rsidR="00C14610" w:rsidRPr="002B3923" w:rsidRDefault="00C14610" w:rsidP="00C14610">
      <w:pPr>
        <w:widowControl w:val="0"/>
        <w:tabs>
          <w:tab w:val="left" w:pos="480"/>
        </w:tabs>
        <w:suppressAutoHyphens/>
        <w:autoSpaceDE w:val="0"/>
        <w:spacing w:after="12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49C52F9B" w14:textId="77777777" w:rsidR="00C20594" w:rsidRPr="002B3923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N.B.: </w:t>
      </w:r>
      <w:r w:rsidRPr="002B3923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002E1613" w14:textId="77777777" w:rsidR="002B13C0" w:rsidRPr="002B3923" w:rsidRDefault="002B13C0" w:rsidP="00C2059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2CC03469" w14:textId="60719355" w:rsidR="00C20594" w:rsidRPr="002B3923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2B3923">
        <w:rPr>
          <w:rFonts w:eastAsiaTheme="minorEastAsia"/>
          <w:b/>
          <w:sz w:val="24"/>
          <w:szCs w:val="24"/>
        </w:rPr>
        <w:t>DICHIARAZIONI AGGIUNTIVE</w:t>
      </w:r>
    </w:p>
    <w:p w14:paraId="15E97709" w14:textId="2A893F4A" w:rsidR="00C20594" w:rsidRPr="002B3923" w:rsidRDefault="00C20594" w:rsidP="001122C7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2B3923"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</w:t>
      </w:r>
      <w:r w:rsidR="001122C7" w:rsidRPr="002B3923">
        <w:rPr>
          <w:rFonts w:eastAsiaTheme="minorEastAsia"/>
          <w:b/>
          <w:i/>
          <w:sz w:val="24"/>
          <w:szCs w:val="24"/>
        </w:rPr>
        <w:t xml:space="preserve"> </w:t>
      </w:r>
      <w:r w:rsidRPr="002B3923">
        <w:rPr>
          <w:rFonts w:eastAsiaTheme="minorEastAsia"/>
          <w:b/>
          <w:i/>
          <w:sz w:val="24"/>
          <w:szCs w:val="24"/>
        </w:rPr>
        <w:t>RESPONSABILITA' PENALE CUI PUO’ ANDARE INCONTRO IN CASO DI AFFERMAZIONI MENDACI AI SENSI</w:t>
      </w:r>
      <w:r w:rsidR="001122C7" w:rsidRPr="002B3923">
        <w:rPr>
          <w:rFonts w:eastAsiaTheme="minorEastAsia"/>
          <w:b/>
          <w:i/>
          <w:sz w:val="24"/>
          <w:szCs w:val="24"/>
        </w:rPr>
        <w:t xml:space="preserve"> </w:t>
      </w:r>
      <w:r w:rsidRPr="002B3923"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DELLA</w:t>
      </w:r>
      <w:r w:rsidR="001122C7" w:rsidRPr="002B3923">
        <w:rPr>
          <w:rFonts w:eastAsiaTheme="minorEastAsia"/>
          <w:b/>
          <w:i/>
          <w:sz w:val="24"/>
          <w:szCs w:val="24"/>
        </w:rPr>
        <w:t xml:space="preserve"> </w:t>
      </w:r>
      <w:r w:rsidRPr="002B3923">
        <w:rPr>
          <w:rFonts w:eastAsiaTheme="minorEastAsia"/>
          <w:b/>
          <w:i/>
          <w:sz w:val="24"/>
          <w:szCs w:val="24"/>
        </w:rPr>
        <w:t xml:space="preserve">PIATTAFORMA </w:t>
      </w:r>
      <w:r w:rsidR="0067471F" w:rsidRPr="002B3923">
        <w:rPr>
          <w:rFonts w:eastAsiaTheme="minorEastAsia"/>
          <w:b/>
          <w:i/>
          <w:sz w:val="24"/>
          <w:szCs w:val="24"/>
        </w:rPr>
        <w:t>PNRR</w:t>
      </w:r>
      <w:r w:rsidRPr="002B3923">
        <w:rPr>
          <w:rFonts w:eastAsiaTheme="minorEastAsia"/>
          <w:b/>
          <w:i/>
          <w:sz w:val="24"/>
          <w:szCs w:val="24"/>
        </w:rPr>
        <w:t xml:space="preserve"> E DI QUANT’ALTRO OCCORRENTE PER SVOLGERE CON CORRETTEZZA TEMPESTIVITA’ ED EFFICACIA I COMPITI INERENTI </w:t>
      </w:r>
      <w:r w:rsidR="00C949B2" w:rsidRPr="002B3923">
        <w:rPr>
          <w:rFonts w:eastAsiaTheme="minorEastAsia"/>
          <w:b/>
          <w:i/>
          <w:sz w:val="24"/>
          <w:szCs w:val="24"/>
        </w:rPr>
        <w:t>AL</w:t>
      </w:r>
      <w:r w:rsidRPr="002B3923">
        <w:rPr>
          <w:rFonts w:eastAsiaTheme="minorEastAsia"/>
          <w:b/>
          <w:i/>
          <w:sz w:val="24"/>
          <w:szCs w:val="24"/>
        </w:rPr>
        <w:t>LA FIGURA PROFESSIONALE PER LA QUALE SI PARTECIPA</w:t>
      </w:r>
      <w:r w:rsidR="0067471F" w:rsidRPr="002B3923">
        <w:rPr>
          <w:rFonts w:eastAsiaTheme="minorEastAsia"/>
          <w:b/>
          <w:i/>
          <w:sz w:val="24"/>
          <w:szCs w:val="24"/>
        </w:rPr>
        <w:t xml:space="preserve"> OVVERO DI ACQUISIRLA NEI TEMPI PREVISTI DALL’INCARICO</w:t>
      </w:r>
    </w:p>
    <w:p w14:paraId="38885DA0" w14:textId="77777777" w:rsidR="00C20594" w:rsidRP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CBDF886" w14:textId="77777777" w:rsid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Data______________</w:t>
      </w:r>
      <w:r w:rsidR="001122C7" w:rsidRPr="002B3923">
        <w:rPr>
          <w:rFonts w:eastAsiaTheme="minorEastAsia"/>
          <w:sz w:val="24"/>
          <w:szCs w:val="24"/>
        </w:rPr>
        <w:t>_________</w:t>
      </w:r>
      <w:r w:rsidRPr="002B3923">
        <w:rPr>
          <w:rFonts w:eastAsiaTheme="minorEastAsia"/>
          <w:sz w:val="24"/>
          <w:szCs w:val="24"/>
        </w:rPr>
        <w:t xml:space="preserve">_____ </w:t>
      </w:r>
    </w:p>
    <w:p w14:paraId="53462701" w14:textId="77777777" w:rsidR="002B3923" w:rsidRDefault="002B3923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E350780" w14:textId="5EF40A90" w:rsidR="000E446C" w:rsidRP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firma____________________________</w:t>
      </w:r>
      <w:r w:rsidR="001122C7" w:rsidRPr="002B3923">
        <w:rPr>
          <w:rFonts w:eastAsiaTheme="minorEastAsia"/>
          <w:sz w:val="24"/>
          <w:szCs w:val="24"/>
        </w:rPr>
        <w:t>__________</w:t>
      </w:r>
      <w:r w:rsidRPr="002B3923">
        <w:rPr>
          <w:rFonts w:eastAsiaTheme="minorEastAsia"/>
          <w:sz w:val="24"/>
          <w:szCs w:val="24"/>
        </w:rPr>
        <w:t>________________</w:t>
      </w:r>
    </w:p>
    <w:p w14:paraId="482CC4F8" w14:textId="77777777" w:rsidR="002B13C0" w:rsidRPr="002B3923" w:rsidRDefault="002B13C0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6B4A6260" w14:textId="1E3A5B55" w:rsidR="00C20594" w:rsidRPr="002B3923" w:rsidRDefault="00C20594" w:rsidP="002B392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</w:t>
      </w:r>
      <w:r w:rsidR="002B3923">
        <w:rPr>
          <w:rFonts w:eastAsiaTheme="minorEastAsia"/>
          <w:sz w:val="24"/>
          <w:szCs w:val="24"/>
        </w:rPr>
        <w:t>I</w:t>
      </w:r>
      <w:r w:rsidRPr="002B3923">
        <w:rPr>
          <w:rFonts w:eastAsiaTheme="minorEastAsia"/>
          <w:sz w:val="24"/>
          <w:szCs w:val="24"/>
        </w:rPr>
        <w:t>stituto</w:t>
      </w:r>
      <w:r w:rsidR="002B3923">
        <w:rPr>
          <w:rFonts w:eastAsiaTheme="minorEastAsia"/>
          <w:sz w:val="24"/>
          <w:szCs w:val="24"/>
        </w:rPr>
        <w:t xml:space="preserve"> Comprensivo “Giacomo Gaglione”</w:t>
      </w:r>
      <w:r w:rsidRPr="002B3923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  <w:r w:rsidR="001122C7" w:rsidRPr="002B3923">
        <w:rPr>
          <w:rFonts w:eastAsiaTheme="minorEastAsia"/>
          <w:sz w:val="24"/>
          <w:szCs w:val="24"/>
        </w:rPr>
        <w:t>.</w:t>
      </w:r>
    </w:p>
    <w:p w14:paraId="5C5FC0BA" w14:textId="77777777" w:rsidR="002B13C0" w:rsidRPr="002B3923" w:rsidRDefault="002B13C0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45533265" w14:textId="77777777" w:rsidR="002B3923" w:rsidRDefault="00C20594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Data______________</w:t>
      </w:r>
      <w:r w:rsidR="001122C7" w:rsidRPr="002B3923">
        <w:rPr>
          <w:rFonts w:eastAsiaTheme="minorEastAsia"/>
          <w:sz w:val="24"/>
          <w:szCs w:val="24"/>
        </w:rPr>
        <w:t>_________</w:t>
      </w:r>
      <w:r w:rsidRPr="002B3923">
        <w:rPr>
          <w:rFonts w:eastAsiaTheme="minorEastAsia"/>
          <w:sz w:val="24"/>
          <w:szCs w:val="24"/>
        </w:rPr>
        <w:t xml:space="preserve">_____ </w:t>
      </w:r>
    </w:p>
    <w:p w14:paraId="453A9235" w14:textId="77777777" w:rsidR="002B3923" w:rsidRDefault="002B3923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217749C" w14:textId="23C12F26" w:rsidR="005E1D00" w:rsidRPr="002B3923" w:rsidRDefault="00C20594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firma___________________________</w:t>
      </w:r>
      <w:r w:rsidR="001122C7" w:rsidRPr="002B3923">
        <w:rPr>
          <w:rFonts w:eastAsiaTheme="minorEastAsia"/>
          <w:sz w:val="24"/>
          <w:szCs w:val="24"/>
        </w:rPr>
        <w:t>__________</w:t>
      </w:r>
      <w:r w:rsidRPr="002B3923">
        <w:rPr>
          <w:rFonts w:eastAsiaTheme="minorEastAsia"/>
          <w:sz w:val="24"/>
          <w:szCs w:val="24"/>
        </w:rPr>
        <w:t>_________________</w:t>
      </w:r>
    </w:p>
    <w:p w14:paraId="75BD6048" w14:textId="7D23A6D5" w:rsidR="00566D97" w:rsidRPr="002B3923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5BC4432C" w14:textId="1351CA53" w:rsidR="00566D97" w:rsidRPr="002B3923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43CB95BD" w14:textId="743C475A" w:rsidR="00566D97" w:rsidRPr="002B3923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sectPr w:rsidR="00566D97" w:rsidRPr="002B3923" w:rsidSect="00B20EE4">
      <w:footerReference w:type="even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4A533" w14:textId="77777777" w:rsidR="008740BD" w:rsidRDefault="008740BD">
      <w:r>
        <w:separator/>
      </w:r>
    </w:p>
  </w:endnote>
  <w:endnote w:type="continuationSeparator" w:id="0">
    <w:p w14:paraId="5938F66C" w14:textId="77777777" w:rsidR="008740BD" w:rsidRDefault="008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F9BA" w14:textId="77777777" w:rsidR="008740BD" w:rsidRDefault="008740BD">
      <w:r>
        <w:separator/>
      </w:r>
    </w:p>
  </w:footnote>
  <w:footnote w:type="continuationSeparator" w:id="0">
    <w:p w14:paraId="3C357386" w14:textId="77777777" w:rsidR="008740BD" w:rsidRDefault="0087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AF1295"/>
    <w:multiLevelType w:val="hybridMultilevel"/>
    <w:tmpl w:val="0540E1D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5C1ED4"/>
    <w:multiLevelType w:val="hybridMultilevel"/>
    <w:tmpl w:val="B5AAD034"/>
    <w:lvl w:ilvl="0" w:tplc="C3AC2C68">
      <w:numFmt w:val="bullet"/>
      <w:lvlText w:val=""/>
      <w:lvlJc w:val="left"/>
      <w:pPr>
        <w:ind w:left="214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96641"/>
    <w:multiLevelType w:val="hybridMultilevel"/>
    <w:tmpl w:val="7E68D9F2"/>
    <w:lvl w:ilvl="0" w:tplc="C3AC2C68">
      <w:numFmt w:val="bullet"/>
      <w:lvlText w:val=""/>
      <w:lvlJc w:val="left"/>
      <w:pPr>
        <w:ind w:left="107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A2F434E"/>
    <w:multiLevelType w:val="hybridMultilevel"/>
    <w:tmpl w:val="7DA82C5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E001B"/>
    <w:multiLevelType w:val="hybridMultilevel"/>
    <w:tmpl w:val="8CDC604A"/>
    <w:lvl w:ilvl="0" w:tplc="0410000B">
      <w:start w:val="1"/>
      <w:numFmt w:val="bullet"/>
      <w:lvlText w:val=""/>
      <w:lvlJc w:val="left"/>
      <w:pPr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81E7B"/>
    <w:multiLevelType w:val="hybridMultilevel"/>
    <w:tmpl w:val="06425564"/>
    <w:lvl w:ilvl="0" w:tplc="FA6A6860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4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6"/>
  </w:num>
  <w:num w:numId="9">
    <w:abstractNumId w:val="14"/>
  </w:num>
  <w:num w:numId="10">
    <w:abstractNumId w:val="36"/>
  </w:num>
  <w:num w:numId="11">
    <w:abstractNumId w:val="24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5"/>
  </w:num>
  <w:num w:numId="17">
    <w:abstractNumId w:val="10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31"/>
  </w:num>
  <w:num w:numId="25">
    <w:abstractNumId w:val="12"/>
  </w:num>
  <w:num w:numId="26">
    <w:abstractNumId w:val="32"/>
  </w:num>
  <w:num w:numId="27">
    <w:abstractNumId w:val="30"/>
  </w:num>
  <w:num w:numId="28">
    <w:abstractNumId w:val="3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3"/>
  </w:num>
  <w:num w:numId="32">
    <w:abstractNumId w:val="22"/>
  </w:num>
  <w:num w:numId="33">
    <w:abstractNumId w:val="29"/>
  </w:num>
  <w:num w:numId="34">
    <w:abstractNumId w:val="6"/>
  </w:num>
  <w:num w:numId="35">
    <w:abstractNumId w:val="18"/>
  </w:num>
  <w:num w:numId="36">
    <w:abstractNumId w:val="13"/>
  </w:num>
  <w:num w:numId="37">
    <w:abstractNumId w:val="3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B0B"/>
    <w:rsid w:val="0008242F"/>
    <w:rsid w:val="00093B8A"/>
    <w:rsid w:val="00094310"/>
    <w:rsid w:val="000A19BA"/>
    <w:rsid w:val="000A2C09"/>
    <w:rsid w:val="000A74CB"/>
    <w:rsid w:val="000B12C5"/>
    <w:rsid w:val="000B4409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10B2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2C7"/>
    <w:rsid w:val="00112BBD"/>
    <w:rsid w:val="00114DF5"/>
    <w:rsid w:val="00123149"/>
    <w:rsid w:val="0012335E"/>
    <w:rsid w:val="00125CE8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059"/>
    <w:rsid w:val="001622AF"/>
    <w:rsid w:val="00164BD8"/>
    <w:rsid w:val="00166561"/>
    <w:rsid w:val="00167C80"/>
    <w:rsid w:val="00170D9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6C5A"/>
    <w:rsid w:val="001B7378"/>
    <w:rsid w:val="001C0302"/>
    <w:rsid w:val="001C6C49"/>
    <w:rsid w:val="001D2E93"/>
    <w:rsid w:val="001D4B64"/>
    <w:rsid w:val="001D6B50"/>
    <w:rsid w:val="001D7254"/>
    <w:rsid w:val="001E52E4"/>
    <w:rsid w:val="001E592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4EAB"/>
    <w:rsid w:val="002A6748"/>
    <w:rsid w:val="002B0440"/>
    <w:rsid w:val="002B13C0"/>
    <w:rsid w:val="002B206B"/>
    <w:rsid w:val="002B3171"/>
    <w:rsid w:val="002B3923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2A2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93AB6"/>
    <w:rsid w:val="005A1D5E"/>
    <w:rsid w:val="005A4B10"/>
    <w:rsid w:val="005A5AB6"/>
    <w:rsid w:val="005A7F30"/>
    <w:rsid w:val="005B0192"/>
    <w:rsid w:val="005B5D4C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427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3B59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31E1"/>
    <w:rsid w:val="008740BD"/>
    <w:rsid w:val="00874365"/>
    <w:rsid w:val="00875E5A"/>
    <w:rsid w:val="008805AA"/>
    <w:rsid w:val="00881E62"/>
    <w:rsid w:val="00883FF4"/>
    <w:rsid w:val="00894D01"/>
    <w:rsid w:val="00897529"/>
    <w:rsid w:val="008976D9"/>
    <w:rsid w:val="00897BDF"/>
    <w:rsid w:val="008A1E97"/>
    <w:rsid w:val="008A25A6"/>
    <w:rsid w:val="008B1FC8"/>
    <w:rsid w:val="008B2542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4125"/>
    <w:rsid w:val="00923596"/>
    <w:rsid w:val="00924132"/>
    <w:rsid w:val="009246DD"/>
    <w:rsid w:val="00931B8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ECF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36CA"/>
    <w:rsid w:val="00A15AF4"/>
    <w:rsid w:val="00A174A1"/>
    <w:rsid w:val="00A20A7A"/>
    <w:rsid w:val="00A31FDE"/>
    <w:rsid w:val="00A32674"/>
    <w:rsid w:val="00A32D87"/>
    <w:rsid w:val="00A36CF8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AF72B7"/>
    <w:rsid w:val="00B00B0E"/>
    <w:rsid w:val="00B00E23"/>
    <w:rsid w:val="00B037E8"/>
    <w:rsid w:val="00B03CC7"/>
    <w:rsid w:val="00B03CC9"/>
    <w:rsid w:val="00B05C53"/>
    <w:rsid w:val="00B122F3"/>
    <w:rsid w:val="00B13EFB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E0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172D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4610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0670"/>
    <w:rsid w:val="00CA2F08"/>
    <w:rsid w:val="00CA7616"/>
    <w:rsid w:val="00CB2568"/>
    <w:rsid w:val="00CB2E4D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0DCF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5852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4F3D"/>
    <w:rsid w:val="00E0597F"/>
    <w:rsid w:val="00E06895"/>
    <w:rsid w:val="00E0713E"/>
    <w:rsid w:val="00E122B9"/>
    <w:rsid w:val="00E14FE7"/>
    <w:rsid w:val="00E15081"/>
    <w:rsid w:val="00E171B4"/>
    <w:rsid w:val="00E240D3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59C6"/>
    <w:rsid w:val="00EE60C5"/>
    <w:rsid w:val="00EF30AB"/>
    <w:rsid w:val="00EF617D"/>
    <w:rsid w:val="00EF6706"/>
    <w:rsid w:val="00F004D2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7E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C58FACDF-AE06-4AF3-BD67-845AD5D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2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522A2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13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E4D41-53AF-4EAC-A334-7B18F269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“GIACOMO GAGLIONE” </vt:lpstr>
      <vt:lpstr>DICHIARA</vt:lpstr>
      <vt:lpstr/>
    </vt:vector>
  </TitlesOfParts>
  <Company/>
  <LinksUpToDate>false</LinksUpToDate>
  <CharactersWithSpaces>4068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pc1</cp:lastModifiedBy>
  <cp:revision>9</cp:revision>
  <cp:lastPrinted>2025-01-30T12:48:00Z</cp:lastPrinted>
  <dcterms:created xsi:type="dcterms:W3CDTF">2024-11-14T10:09:00Z</dcterms:created>
  <dcterms:modified xsi:type="dcterms:W3CDTF">2025-02-15T11:08:00Z</dcterms:modified>
</cp:coreProperties>
</file>