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7F6F2" w14:textId="77777777" w:rsidR="00E61635" w:rsidRDefault="00E61635" w:rsidP="009E21CD">
      <w:pPr>
        <w:jc w:val="both"/>
        <w:rPr>
          <w:rFonts w:eastAsiaTheme="minorEastAsia"/>
          <w:b/>
          <w:sz w:val="22"/>
          <w:szCs w:val="22"/>
          <w:lang w:eastAsia="ar-SA"/>
        </w:rPr>
      </w:pPr>
    </w:p>
    <w:p w14:paraId="63B47651" w14:textId="32A5CE66" w:rsidR="00E61635" w:rsidRDefault="00E61635" w:rsidP="009E21CD">
      <w:pPr>
        <w:jc w:val="both"/>
        <w:rPr>
          <w:rFonts w:eastAsiaTheme="minorEastAsia"/>
          <w:sz w:val="22"/>
          <w:szCs w:val="22"/>
          <w:lang w:eastAsia="ar-SA"/>
        </w:rPr>
      </w:pPr>
      <w:r w:rsidRPr="001B6C5A">
        <w:rPr>
          <w:rFonts w:eastAsiaTheme="minorEastAsia"/>
          <w:b/>
          <w:sz w:val="22"/>
          <w:szCs w:val="22"/>
          <w:lang w:eastAsia="ar-SA"/>
        </w:rPr>
        <w:t>ALLEGATO A</w:t>
      </w:r>
      <w:r>
        <w:rPr>
          <w:rFonts w:eastAsiaTheme="minorEastAsia"/>
          <w:sz w:val="22"/>
          <w:szCs w:val="22"/>
          <w:lang w:eastAsia="ar-SA"/>
        </w:rPr>
        <w:t xml:space="preserve"> - I</w:t>
      </w:r>
      <w:r w:rsidRPr="002B3923">
        <w:rPr>
          <w:rFonts w:eastAsiaTheme="minorEastAsia"/>
          <w:sz w:val="22"/>
          <w:szCs w:val="22"/>
          <w:lang w:eastAsia="ar-SA"/>
        </w:rPr>
        <w:t xml:space="preserve">stanza di partecipazione </w:t>
      </w:r>
      <w:r>
        <w:rPr>
          <w:rFonts w:eastAsiaTheme="minorEastAsia"/>
          <w:sz w:val="22"/>
          <w:szCs w:val="22"/>
          <w:lang w:eastAsia="ar-SA"/>
        </w:rPr>
        <w:t xml:space="preserve">per la selezione di n. </w:t>
      </w:r>
      <w:r w:rsidR="00B40BF1">
        <w:rPr>
          <w:rFonts w:eastAsiaTheme="minorEastAsia"/>
          <w:sz w:val="22"/>
          <w:szCs w:val="22"/>
          <w:lang w:eastAsia="ar-SA"/>
        </w:rPr>
        <w:t xml:space="preserve">12 docenti Esperti per </w:t>
      </w:r>
      <w:r>
        <w:rPr>
          <w:rFonts w:eastAsiaTheme="minorEastAsia"/>
          <w:sz w:val="22"/>
          <w:szCs w:val="22"/>
          <w:lang w:eastAsia="ar-SA"/>
        </w:rPr>
        <w:t xml:space="preserve">“Percorsi di potenziamento delle competenze di base, di motivazione e accompagnamento”. </w:t>
      </w:r>
    </w:p>
    <w:p w14:paraId="3944F1D2" w14:textId="77777777" w:rsidR="00E61635" w:rsidRDefault="00E61635" w:rsidP="009E21CD">
      <w:pPr>
        <w:jc w:val="both"/>
        <w:rPr>
          <w:rFonts w:eastAsiaTheme="minorEastAsia"/>
          <w:sz w:val="22"/>
          <w:szCs w:val="22"/>
          <w:lang w:eastAsia="ar-SA"/>
        </w:rPr>
      </w:pPr>
    </w:p>
    <w:p w14:paraId="3876D4E1" w14:textId="1D2BED8D" w:rsidR="00E61635" w:rsidRPr="002B3923" w:rsidRDefault="00E61635" w:rsidP="009E21CD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  <w:lang w:eastAsia="ar-SA"/>
        </w:rPr>
        <w:t>Bando prot. n. ________________________ del _____________________</w:t>
      </w:r>
    </w:p>
    <w:p w14:paraId="41D188B1" w14:textId="77777777" w:rsidR="00E61635" w:rsidRPr="002B3923" w:rsidRDefault="00E61635" w:rsidP="009E21CD">
      <w:pPr>
        <w:autoSpaceDE w:val="0"/>
        <w:spacing w:line="276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  <w:t xml:space="preserve">      </w:t>
      </w:r>
    </w:p>
    <w:p w14:paraId="0513350A" w14:textId="77777777" w:rsidR="00966E4F" w:rsidRDefault="00966E4F" w:rsidP="009E21CD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</w:p>
    <w:p w14:paraId="1E75B6AF" w14:textId="77777777" w:rsidR="00E61635" w:rsidRDefault="00E61635" w:rsidP="009E21CD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Al Dirigente Scolastico</w:t>
      </w:r>
    </w:p>
    <w:p w14:paraId="24EE1CE3" w14:textId="77777777" w:rsidR="00E61635" w:rsidRPr="002B3923" w:rsidRDefault="00E61635" w:rsidP="009E21CD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dell’I.C. “G. Gaglione” di Capodrise</w:t>
      </w:r>
    </w:p>
    <w:p w14:paraId="5DD6E49D" w14:textId="77777777" w:rsidR="00E61635" w:rsidRPr="002B3923" w:rsidRDefault="00E61635" w:rsidP="009E21CD">
      <w:pPr>
        <w:autoSpaceDE w:val="0"/>
        <w:spacing w:line="276" w:lineRule="auto"/>
        <w:rPr>
          <w:rFonts w:eastAsiaTheme="minorEastAsia"/>
          <w:sz w:val="22"/>
          <w:szCs w:val="22"/>
        </w:rPr>
      </w:pPr>
    </w:p>
    <w:p w14:paraId="180D4510" w14:textId="77777777" w:rsidR="00E61635" w:rsidRPr="002B3923" w:rsidRDefault="00E61635" w:rsidP="009E21CD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Il/la sottoscritto/a__________________________________________________________________________</w:t>
      </w:r>
    </w:p>
    <w:p w14:paraId="501F2B1D" w14:textId="77777777" w:rsidR="00E61635" w:rsidRPr="002B3923" w:rsidRDefault="00E61635" w:rsidP="009E21CD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nato/a a _______________________________________________________ il _________________________</w:t>
      </w:r>
    </w:p>
    <w:p w14:paraId="56C5C922" w14:textId="77777777" w:rsidR="00E61635" w:rsidRPr="002B3923" w:rsidRDefault="00E61635" w:rsidP="009E21CD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codice fiscale |__|__|__|__|__|__|__|__|__|__|__|__|__|__|__|__|</w:t>
      </w:r>
    </w:p>
    <w:p w14:paraId="7CC1EFC5" w14:textId="77777777" w:rsidR="00E61635" w:rsidRPr="002B3923" w:rsidRDefault="00E61635" w:rsidP="009E21CD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residente a ________________________________________via_____________________________________</w:t>
      </w:r>
    </w:p>
    <w:p w14:paraId="37185147" w14:textId="77777777" w:rsidR="00E61635" w:rsidRPr="002B3923" w:rsidRDefault="00E61635" w:rsidP="009E21CD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recapito tel. _________________________________ recapito cell. __________________________________</w:t>
      </w:r>
    </w:p>
    <w:p w14:paraId="3AF2DC3F" w14:textId="77777777" w:rsidR="00E61635" w:rsidRDefault="00E61635" w:rsidP="009E21CD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indirizzo E-Mail __________________________</w:t>
      </w:r>
      <w:r>
        <w:rPr>
          <w:rFonts w:eastAsiaTheme="minorEastAsia"/>
          <w:sz w:val="22"/>
          <w:szCs w:val="22"/>
        </w:rPr>
        <w:t>________________________________________</w:t>
      </w:r>
      <w:r w:rsidRPr="002B3923">
        <w:rPr>
          <w:rFonts w:eastAsiaTheme="minorEastAsia"/>
          <w:sz w:val="22"/>
          <w:szCs w:val="22"/>
        </w:rPr>
        <w:t>_________</w:t>
      </w:r>
      <w:r>
        <w:rPr>
          <w:rFonts w:eastAsiaTheme="minorEastAsia"/>
          <w:sz w:val="22"/>
          <w:szCs w:val="22"/>
        </w:rPr>
        <w:t xml:space="preserve"> </w:t>
      </w:r>
    </w:p>
    <w:p w14:paraId="11F8335B" w14:textId="77777777" w:rsidR="00E61635" w:rsidRPr="002B3923" w:rsidRDefault="00E61635" w:rsidP="009E21CD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indirizzo PEC___________________</w:t>
      </w:r>
      <w:r>
        <w:rPr>
          <w:rFonts w:eastAsiaTheme="minorEastAsia"/>
          <w:sz w:val="22"/>
          <w:szCs w:val="22"/>
        </w:rPr>
        <w:t>_______________________________________________</w:t>
      </w:r>
      <w:r w:rsidRPr="002B3923">
        <w:rPr>
          <w:rFonts w:eastAsiaTheme="minorEastAsia"/>
          <w:sz w:val="22"/>
          <w:szCs w:val="22"/>
        </w:rPr>
        <w:t>___________</w:t>
      </w:r>
    </w:p>
    <w:p w14:paraId="79D6F50F" w14:textId="77777777" w:rsidR="00E61635" w:rsidRPr="002B3923" w:rsidRDefault="00E61635" w:rsidP="009E21CD">
      <w:pPr>
        <w:autoSpaceDE w:val="0"/>
        <w:spacing w:line="480" w:lineRule="auto"/>
        <w:rPr>
          <w:rFonts w:eastAsiaTheme="minorEastAsia"/>
          <w:b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in servizio presso _______________________________ con la qualifica di ____________________________</w:t>
      </w:r>
    </w:p>
    <w:p w14:paraId="468439D5" w14:textId="77777777" w:rsidR="00E61635" w:rsidRPr="002B3923" w:rsidRDefault="00E61635" w:rsidP="009E21CD">
      <w:pPr>
        <w:autoSpaceDE w:val="0"/>
        <w:spacing w:line="480" w:lineRule="auto"/>
        <w:jc w:val="center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b/>
          <w:sz w:val="22"/>
          <w:szCs w:val="22"/>
        </w:rPr>
        <w:t>CHIEDE</w:t>
      </w:r>
    </w:p>
    <w:p w14:paraId="59AB841B" w14:textId="49483C31" w:rsidR="00E61635" w:rsidRDefault="00E61635" w:rsidP="00E61635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partecipare alla selezione p</w:t>
      </w:r>
      <w:r>
        <w:rPr>
          <w:rFonts w:eastAsiaTheme="minorEastAsia"/>
          <w:sz w:val="22"/>
          <w:szCs w:val="22"/>
        </w:rPr>
        <w:t>er l’attribuzione dell’incarico</w:t>
      </w:r>
      <w:r w:rsidR="00B40BF1">
        <w:rPr>
          <w:rFonts w:eastAsiaTheme="minorEastAsia"/>
          <w:sz w:val="22"/>
          <w:szCs w:val="22"/>
        </w:rPr>
        <w:t xml:space="preserve"> (barrare con X)</w:t>
      </w:r>
      <w:r>
        <w:rPr>
          <w:rFonts w:eastAsiaTheme="minorEastAsia"/>
          <w:sz w:val="22"/>
          <w:szCs w:val="22"/>
        </w:rPr>
        <w:t>:</w:t>
      </w:r>
    </w:p>
    <w:tbl>
      <w:tblPr>
        <w:tblStyle w:val="Grigliatabella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701"/>
        <w:gridCol w:w="1701"/>
      </w:tblGrid>
      <w:tr w:rsidR="00E61635" w:rsidRPr="00E04F3D" w14:paraId="12AFB7D5" w14:textId="2497B251" w:rsidTr="00966E4F">
        <w:trPr>
          <w:trHeight w:val="284"/>
        </w:trPr>
        <w:tc>
          <w:tcPr>
            <w:tcW w:w="5529" w:type="dxa"/>
            <w:vAlign w:val="center"/>
            <w:hideMark/>
          </w:tcPr>
          <w:p w14:paraId="570ED586" w14:textId="00BDFA9C" w:rsidR="00E61635" w:rsidRPr="00E04F3D" w:rsidRDefault="00966E4F" w:rsidP="00966E4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GRUPPO A: </w:t>
            </w:r>
            <w:r w:rsidR="00E61635" w:rsidRPr="0011608C">
              <w:rPr>
                <w:rFonts w:eastAsia="Calibri"/>
                <w:b/>
                <w:sz w:val="22"/>
                <w:szCs w:val="22"/>
                <w:lang w:eastAsia="en-US"/>
              </w:rPr>
              <w:t xml:space="preserve"> Docenti Esperti </w:t>
            </w:r>
            <w:r w:rsidR="00B40BF1">
              <w:rPr>
                <w:rFonts w:eastAsia="Calibri"/>
                <w:b/>
                <w:sz w:val="22"/>
                <w:szCs w:val="22"/>
                <w:lang w:eastAsia="en-US"/>
              </w:rPr>
              <w:t xml:space="preserve">in materie letterarie </w:t>
            </w:r>
            <w:r w:rsidR="00E61635" w:rsidRPr="0011608C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 </w:t>
            </w:r>
            <w:r w:rsidR="00E61635" w:rsidRPr="003640CC">
              <w:rPr>
                <w:rFonts w:eastAsia="Calibri"/>
                <w:b/>
                <w:sz w:val="22"/>
                <w:szCs w:val="22"/>
                <w:lang w:eastAsia="en-US"/>
              </w:rPr>
              <w:t>“Percorsi di potenziamento delle competenze di base, di motivazione e accompagnamento”</w:t>
            </w:r>
            <w:r w:rsidR="00B40BF1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  <w:hideMark/>
          </w:tcPr>
          <w:p w14:paraId="6F2254B0" w14:textId="5505F825" w:rsidR="00E61635" w:rsidRPr="00E04F3D" w:rsidRDefault="000D17F9" w:rsidP="00E616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n.</w:t>
            </w:r>
            <w:r w:rsidR="00E61635" w:rsidRPr="00E04F3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figure richieste</w:t>
            </w:r>
          </w:p>
        </w:tc>
        <w:tc>
          <w:tcPr>
            <w:tcW w:w="1701" w:type="dxa"/>
            <w:vAlign w:val="center"/>
          </w:tcPr>
          <w:p w14:paraId="1317CA11" w14:textId="610D7E8D" w:rsidR="00E61635" w:rsidRPr="00E04F3D" w:rsidRDefault="00E61635" w:rsidP="000D17F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1635">
              <w:rPr>
                <w:rFonts w:eastAsia="Calibri"/>
                <w:b/>
                <w:bCs/>
                <w:szCs w:val="22"/>
                <w:lang w:eastAsia="en-US"/>
              </w:rPr>
              <w:t xml:space="preserve">Ore di impegno </w:t>
            </w:r>
          </w:p>
        </w:tc>
        <w:tc>
          <w:tcPr>
            <w:tcW w:w="1701" w:type="dxa"/>
            <w:vAlign w:val="center"/>
          </w:tcPr>
          <w:p w14:paraId="6AA0914F" w14:textId="0324268E" w:rsidR="00E61635" w:rsidRPr="00E04F3D" w:rsidRDefault="00E61635" w:rsidP="00966E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B3923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>Barrare la casella per indicare la partecipazione</w:t>
            </w:r>
          </w:p>
        </w:tc>
      </w:tr>
      <w:tr w:rsidR="00E61635" w:rsidRPr="00E04F3D" w14:paraId="661D5E21" w14:textId="2CF37345" w:rsidTr="00966E4F">
        <w:trPr>
          <w:trHeight w:hRule="exact" w:val="652"/>
        </w:trPr>
        <w:tc>
          <w:tcPr>
            <w:tcW w:w="5529" w:type="dxa"/>
            <w:vAlign w:val="center"/>
          </w:tcPr>
          <w:p w14:paraId="11A559C9" w14:textId="77777777" w:rsidR="00966E4F" w:rsidRDefault="00E61635" w:rsidP="009E21C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Esperto formatore di Italiano Classi I </w:t>
            </w:r>
          </w:p>
          <w:p w14:paraId="7A2C2F0E" w14:textId="0F7240D3" w:rsidR="00E61635" w:rsidRPr="00966E4F" w:rsidRDefault="00E61635" w:rsidP="009E21C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>Scuola Secondaria di I grado</w:t>
            </w:r>
          </w:p>
        </w:tc>
        <w:tc>
          <w:tcPr>
            <w:tcW w:w="1559" w:type="dxa"/>
            <w:vAlign w:val="center"/>
          </w:tcPr>
          <w:p w14:paraId="0C1633A2" w14:textId="6EA2A403" w:rsidR="00E61635" w:rsidRPr="00E04F3D" w:rsidRDefault="00E61635" w:rsidP="009E21CD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14:paraId="4AC797F5" w14:textId="77777777" w:rsidR="00E61635" w:rsidRPr="00E04F3D" w:rsidRDefault="00E61635" w:rsidP="009E21C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14:paraId="1299E34E" w14:textId="77777777" w:rsidR="00E61635" w:rsidRDefault="00E61635" w:rsidP="009E21C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61635" w:rsidRPr="00E04F3D" w14:paraId="5D7E6497" w14:textId="34B1D485" w:rsidTr="00966E4F">
        <w:trPr>
          <w:trHeight w:hRule="exact" w:val="652"/>
        </w:trPr>
        <w:tc>
          <w:tcPr>
            <w:tcW w:w="5529" w:type="dxa"/>
            <w:vAlign w:val="center"/>
          </w:tcPr>
          <w:p w14:paraId="61DE265A" w14:textId="77777777" w:rsidR="00966E4F" w:rsidRDefault="00E61635" w:rsidP="009E21C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Esperto formatore di Italiano Classi I </w:t>
            </w:r>
          </w:p>
          <w:p w14:paraId="4D66E940" w14:textId="22722FED" w:rsidR="00E61635" w:rsidRPr="00966E4F" w:rsidRDefault="00E61635" w:rsidP="009E21CD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>Scuola Secondaria di I grado</w:t>
            </w:r>
          </w:p>
        </w:tc>
        <w:tc>
          <w:tcPr>
            <w:tcW w:w="1559" w:type="dxa"/>
            <w:vAlign w:val="center"/>
          </w:tcPr>
          <w:p w14:paraId="000F15A5" w14:textId="1FE5ABAF" w:rsidR="00E61635" w:rsidRDefault="00E61635" w:rsidP="009E21CD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14:paraId="5DBE02CD" w14:textId="1CE7C71E" w:rsidR="00E61635" w:rsidRDefault="00E61635" w:rsidP="009E21C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14:paraId="2532BA1A" w14:textId="77777777" w:rsidR="00E61635" w:rsidRDefault="00E61635" w:rsidP="009E21C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61635" w:rsidRPr="00E04F3D" w14:paraId="3EC34D84" w14:textId="261A2B5F" w:rsidTr="00966E4F">
        <w:trPr>
          <w:trHeight w:hRule="exact" w:val="652"/>
        </w:trPr>
        <w:tc>
          <w:tcPr>
            <w:tcW w:w="5529" w:type="dxa"/>
            <w:vAlign w:val="center"/>
          </w:tcPr>
          <w:p w14:paraId="35CCA775" w14:textId="77777777" w:rsidR="00966E4F" w:rsidRDefault="00E61635" w:rsidP="00E61635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Esperto formatore di Italiano Classi II </w:t>
            </w:r>
          </w:p>
          <w:p w14:paraId="0FB106CF" w14:textId="0740F405" w:rsidR="00E61635" w:rsidRPr="00966E4F" w:rsidRDefault="00E61635" w:rsidP="00E61635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>Scuola Secondaria di I grado</w:t>
            </w:r>
          </w:p>
        </w:tc>
        <w:tc>
          <w:tcPr>
            <w:tcW w:w="1559" w:type="dxa"/>
            <w:vAlign w:val="center"/>
          </w:tcPr>
          <w:p w14:paraId="155EFF7B" w14:textId="13E3A961" w:rsidR="00E61635" w:rsidRDefault="00E61635" w:rsidP="009E21CD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14:paraId="787BC1B6" w14:textId="77777777" w:rsidR="00E61635" w:rsidRDefault="00E61635" w:rsidP="009E21C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14:paraId="54FEB0A1" w14:textId="77777777" w:rsidR="00E61635" w:rsidRDefault="00E61635" w:rsidP="009E21C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61635" w:rsidRPr="00E04F3D" w14:paraId="32A36C09" w14:textId="49CAF784" w:rsidTr="00966E4F">
        <w:trPr>
          <w:trHeight w:hRule="exact" w:val="652"/>
        </w:trPr>
        <w:tc>
          <w:tcPr>
            <w:tcW w:w="5529" w:type="dxa"/>
            <w:vAlign w:val="center"/>
          </w:tcPr>
          <w:p w14:paraId="2D2D9919" w14:textId="77777777" w:rsidR="00966E4F" w:rsidRDefault="00E61635" w:rsidP="00E61635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Esperto formatore di Italiano Classi II </w:t>
            </w:r>
          </w:p>
          <w:p w14:paraId="77709729" w14:textId="495721A2" w:rsidR="00E61635" w:rsidRPr="00966E4F" w:rsidRDefault="00E61635" w:rsidP="00E61635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>Scuola Secondaria di I grado</w:t>
            </w:r>
          </w:p>
        </w:tc>
        <w:tc>
          <w:tcPr>
            <w:tcW w:w="1559" w:type="dxa"/>
            <w:vAlign w:val="center"/>
          </w:tcPr>
          <w:p w14:paraId="3564093D" w14:textId="18699D85" w:rsidR="00E61635" w:rsidRDefault="00E61635" w:rsidP="009E21CD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14:paraId="59C3410D" w14:textId="02CE7FDA" w:rsidR="00E61635" w:rsidRDefault="00E61635" w:rsidP="009E21C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14:paraId="0A86536E" w14:textId="77777777" w:rsidR="00E61635" w:rsidRDefault="00E61635" w:rsidP="009E21C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61635" w:rsidRPr="00E04F3D" w14:paraId="35399244" w14:textId="5E3B5995" w:rsidTr="00966E4F">
        <w:trPr>
          <w:trHeight w:hRule="exact" w:val="652"/>
        </w:trPr>
        <w:tc>
          <w:tcPr>
            <w:tcW w:w="5529" w:type="dxa"/>
            <w:vAlign w:val="center"/>
          </w:tcPr>
          <w:p w14:paraId="2EB21D9E" w14:textId="77777777" w:rsidR="00966E4F" w:rsidRDefault="00E61635" w:rsidP="00E61635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Esperto formatore di Italiano Classi III </w:t>
            </w:r>
          </w:p>
          <w:p w14:paraId="65819818" w14:textId="0227011B" w:rsidR="00E61635" w:rsidRPr="00966E4F" w:rsidRDefault="00E61635" w:rsidP="00E61635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>Scuola Secondaria di I grado</w:t>
            </w:r>
          </w:p>
        </w:tc>
        <w:tc>
          <w:tcPr>
            <w:tcW w:w="1559" w:type="dxa"/>
            <w:vAlign w:val="center"/>
          </w:tcPr>
          <w:p w14:paraId="37B4B413" w14:textId="05FEBB71" w:rsidR="00E61635" w:rsidRDefault="00E61635" w:rsidP="009E21CD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14:paraId="2A6D1133" w14:textId="77777777" w:rsidR="00E61635" w:rsidRDefault="00E61635" w:rsidP="009E21C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14:paraId="25E892EE" w14:textId="77777777" w:rsidR="00E61635" w:rsidRDefault="00E61635" w:rsidP="009E21C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61635" w:rsidRPr="00E04F3D" w14:paraId="69FBC02D" w14:textId="66597A38" w:rsidTr="00966E4F">
        <w:trPr>
          <w:trHeight w:hRule="exact" w:val="652"/>
        </w:trPr>
        <w:tc>
          <w:tcPr>
            <w:tcW w:w="5529" w:type="dxa"/>
            <w:vAlign w:val="center"/>
          </w:tcPr>
          <w:p w14:paraId="2D621FF5" w14:textId="77777777" w:rsidR="00966E4F" w:rsidRDefault="00E61635" w:rsidP="00E61635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>Esperto formatore di Italiano Classi III</w:t>
            </w:r>
          </w:p>
          <w:p w14:paraId="73F090AE" w14:textId="09B002D7" w:rsidR="00E61635" w:rsidRPr="00966E4F" w:rsidRDefault="00E61635" w:rsidP="00E61635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>Scuola Secondaria di I grado</w:t>
            </w:r>
          </w:p>
        </w:tc>
        <w:tc>
          <w:tcPr>
            <w:tcW w:w="1559" w:type="dxa"/>
            <w:vAlign w:val="center"/>
          </w:tcPr>
          <w:p w14:paraId="6EEB4750" w14:textId="53FBD28C" w:rsidR="00E61635" w:rsidRDefault="00E61635" w:rsidP="009E21CD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14:paraId="531BBBAD" w14:textId="470B9048" w:rsidR="00E61635" w:rsidRDefault="00E61635" w:rsidP="009E21C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14:paraId="11B2944F" w14:textId="77777777" w:rsidR="00E61635" w:rsidRDefault="00E61635" w:rsidP="009E21C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7B4A7F41" w14:textId="77777777" w:rsidR="00E61635" w:rsidRDefault="00E61635"/>
    <w:p w14:paraId="3790189B" w14:textId="77777777" w:rsidR="00E61635" w:rsidRDefault="00E61635"/>
    <w:p w14:paraId="2E0CB3CC" w14:textId="77777777" w:rsidR="00E61635" w:rsidRDefault="00E61635"/>
    <w:p w14:paraId="385A6982" w14:textId="77777777" w:rsidR="00E61635" w:rsidRDefault="00E61635"/>
    <w:p w14:paraId="55713712" w14:textId="77777777" w:rsidR="00E61635" w:rsidRDefault="00E61635"/>
    <w:p w14:paraId="3FCB9DD0" w14:textId="77777777" w:rsidR="00E61635" w:rsidRDefault="00E61635"/>
    <w:p w14:paraId="0171FCB9" w14:textId="77777777" w:rsidR="00E61635" w:rsidRDefault="00E61635"/>
    <w:p w14:paraId="0CF8F59D" w14:textId="77777777" w:rsidR="00E61635" w:rsidRDefault="00E61635"/>
    <w:p w14:paraId="21331743" w14:textId="77777777" w:rsidR="00E61635" w:rsidRDefault="00E61635"/>
    <w:tbl>
      <w:tblPr>
        <w:tblStyle w:val="Grigliatabella1"/>
        <w:tblW w:w="10485" w:type="dxa"/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701"/>
        <w:gridCol w:w="1701"/>
      </w:tblGrid>
      <w:tr w:rsidR="00E61635" w:rsidRPr="00E04F3D" w14:paraId="4D8826EF" w14:textId="77777777" w:rsidTr="00966E4F">
        <w:trPr>
          <w:trHeight w:val="284"/>
        </w:trPr>
        <w:tc>
          <w:tcPr>
            <w:tcW w:w="5524" w:type="dxa"/>
            <w:vAlign w:val="center"/>
            <w:hideMark/>
          </w:tcPr>
          <w:p w14:paraId="0815A447" w14:textId="13805EE6" w:rsidR="00E61635" w:rsidRPr="00E04F3D" w:rsidRDefault="00966E4F" w:rsidP="00966E4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GRUPPO B:</w:t>
            </w:r>
            <w:r w:rsidR="00E61635" w:rsidRPr="0011608C">
              <w:rPr>
                <w:rFonts w:eastAsia="Calibri"/>
                <w:b/>
                <w:sz w:val="22"/>
                <w:szCs w:val="22"/>
                <w:lang w:eastAsia="en-US"/>
              </w:rPr>
              <w:t xml:space="preserve"> Docenti Esperti per </w:t>
            </w:r>
            <w:r w:rsidR="00B40BF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materie scientifico-matematico </w:t>
            </w:r>
            <w:r w:rsidR="00E61635" w:rsidRPr="003640CC">
              <w:rPr>
                <w:rFonts w:eastAsia="Calibri"/>
                <w:b/>
                <w:sz w:val="22"/>
                <w:szCs w:val="22"/>
                <w:lang w:eastAsia="en-US"/>
              </w:rPr>
              <w:t>“Percorsi di potenziamento delle competenze di base, di motivazione e accompagnamento”</w:t>
            </w:r>
          </w:p>
        </w:tc>
        <w:tc>
          <w:tcPr>
            <w:tcW w:w="1559" w:type="dxa"/>
            <w:vAlign w:val="center"/>
            <w:hideMark/>
          </w:tcPr>
          <w:p w14:paraId="414BFB27" w14:textId="324F1A8C" w:rsidR="00E61635" w:rsidRPr="00E04F3D" w:rsidRDefault="000D17F9" w:rsidP="009E21C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n.</w:t>
            </w:r>
            <w:r w:rsidR="00E61635" w:rsidRPr="00E04F3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figure richieste</w:t>
            </w:r>
          </w:p>
        </w:tc>
        <w:tc>
          <w:tcPr>
            <w:tcW w:w="1701" w:type="dxa"/>
            <w:vAlign w:val="center"/>
          </w:tcPr>
          <w:p w14:paraId="1AEEEC53" w14:textId="1FBA4175" w:rsidR="00E61635" w:rsidRPr="00E04F3D" w:rsidRDefault="00E61635" w:rsidP="000D17F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61635">
              <w:rPr>
                <w:rFonts w:eastAsia="Calibri"/>
                <w:b/>
                <w:bCs/>
                <w:szCs w:val="22"/>
                <w:lang w:eastAsia="en-US"/>
              </w:rPr>
              <w:t xml:space="preserve">Ore di impegno </w:t>
            </w:r>
          </w:p>
        </w:tc>
        <w:tc>
          <w:tcPr>
            <w:tcW w:w="1701" w:type="dxa"/>
            <w:vAlign w:val="center"/>
          </w:tcPr>
          <w:p w14:paraId="5AECE7DE" w14:textId="77777777" w:rsidR="00E61635" w:rsidRPr="00E04F3D" w:rsidRDefault="00E61635" w:rsidP="009E21C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B3923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>Barrare la casella per indicare la partecipazione</w:t>
            </w:r>
          </w:p>
        </w:tc>
      </w:tr>
      <w:tr w:rsidR="00E61635" w:rsidRPr="00E04F3D" w14:paraId="6440D764" w14:textId="77777777" w:rsidTr="00B40BF1">
        <w:trPr>
          <w:trHeight w:hRule="exact" w:val="652"/>
        </w:trPr>
        <w:tc>
          <w:tcPr>
            <w:tcW w:w="5524" w:type="dxa"/>
          </w:tcPr>
          <w:p w14:paraId="28A85342" w14:textId="77777777" w:rsidR="00966E4F" w:rsidRDefault="00E61635" w:rsidP="00966E4F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Esperto formatore di Matematica Classi I </w:t>
            </w:r>
          </w:p>
          <w:p w14:paraId="62F49CA9" w14:textId="5C8EE184" w:rsidR="00E61635" w:rsidRPr="00966E4F" w:rsidRDefault="00E61635" w:rsidP="00966E4F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>Scuola Secondaria di I grado</w:t>
            </w:r>
          </w:p>
        </w:tc>
        <w:tc>
          <w:tcPr>
            <w:tcW w:w="1559" w:type="dxa"/>
            <w:vAlign w:val="center"/>
          </w:tcPr>
          <w:p w14:paraId="5D2AEA17" w14:textId="77777777" w:rsidR="00E61635" w:rsidRDefault="00E61635" w:rsidP="00B40BF1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5263675F" w14:textId="77777777" w:rsidR="00E61635" w:rsidRDefault="00E61635" w:rsidP="00B40BF1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701" w:type="dxa"/>
            <w:vAlign w:val="center"/>
          </w:tcPr>
          <w:p w14:paraId="4A817A62" w14:textId="77777777" w:rsidR="00E61635" w:rsidRDefault="00E61635" w:rsidP="00B40BF1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61635" w:rsidRPr="00E04F3D" w14:paraId="60C9FBBE" w14:textId="77777777" w:rsidTr="00B40BF1">
        <w:trPr>
          <w:trHeight w:hRule="exact" w:val="652"/>
        </w:trPr>
        <w:tc>
          <w:tcPr>
            <w:tcW w:w="5524" w:type="dxa"/>
          </w:tcPr>
          <w:p w14:paraId="706E7D49" w14:textId="77777777" w:rsidR="00966E4F" w:rsidRDefault="00E61635" w:rsidP="00966E4F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Esperto formatore di Matematica Classi I </w:t>
            </w:r>
          </w:p>
          <w:p w14:paraId="269416B5" w14:textId="59C94EC8" w:rsidR="00E61635" w:rsidRPr="00966E4F" w:rsidRDefault="00E61635" w:rsidP="00966E4F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>Scuola Secondaria di I grado</w:t>
            </w:r>
          </w:p>
        </w:tc>
        <w:tc>
          <w:tcPr>
            <w:tcW w:w="1559" w:type="dxa"/>
            <w:vAlign w:val="center"/>
          </w:tcPr>
          <w:p w14:paraId="1A37EF81" w14:textId="77777777" w:rsidR="00E61635" w:rsidRDefault="00E61635" w:rsidP="00B40BF1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6EEBE1DB" w14:textId="77777777" w:rsidR="00E61635" w:rsidRDefault="00E61635" w:rsidP="00B40BF1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701" w:type="dxa"/>
            <w:vAlign w:val="center"/>
          </w:tcPr>
          <w:p w14:paraId="6A447F06" w14:textId="77777777" w:rsidR="00E61635" w:rsidRDefault="00E61635" w:rsidP="00B40BF1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61635" w:rsidRPr="00E04F3D" w14:paraId="34D0AA15" w14:textId="5E785485" w:rsidTr="00B40BF1">
        <w:trPr>
          <w:trHeight w:hRule="exact" w:val="652"/>
        </w:trPr>
        <w:tc>
          <w:tcPr>
            <w:tcW w:w="5524" w:type="dxa"/>
            <w:vAlign w:val="center"/>
          </w:tcPr>
          <w:p w14:paraId="1AE032D7" w14:textId="77777777" w:rsidR="00966E4F" w:rsidRDefault="00E61635" w:rsidP="00966E4F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Esperto formatore di Matematica Classi II </w:t>
            </w:r>
          </w:p>
          <w:p w14:paraId="7437E926" w14:textId="260B0FF7" w:rsidR="00E61635" w:rsidRPr="00966E4F" w:rsidRDefault="00E61635" w:rsidP="00966E4F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>Scuola Secondaria di I grado</w:t>
            </w:r>
          </w:p>
        </w:tc>
        <w:tc>
          <w:tcPr>
            <w:tcW w:w="1559" w:type="dxa"/>
            <w:vAlign w:val="center"/>
          </w:tcPr>
          <w:p w14:paraId="1FF85117" w14:textId="03A5412A" w:rsidR="00E61635" w:rsidRDefault="00E61635" w:rsidP="00B40BF1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144BA39E" w14:textId="77777777" w:rsidR="00E61635" w:rsidRDefault="00E61635" w:rsidP="00B40BF1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701" w:type="dxa"/>
            <w:vAlign w:val="center"/>
          </w:tcPr>
          <w:p w14:paraId="2028FE5E" w14:textId="77777777" w:rsidR="00E61635" w:rsidRDefault="00E61635" w:rsidP="00B40BF1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61635" w:rsidRPr="00E04F3D" w14:paraId="6267DB3D" w14:textId="5FB3328A" w:rsidTr="00B40BF1">
        <w:trPr>
          <w:trHeight w:hRule="exact" w:val="652"/>
        </w:trPr>
        <w:tc>
          <w:tcPr>
            <w:tcW w:w="5524" w:type="dxa"/>
            <w:vAlign w:val="center"/>
          </w:tcPr>
          <w:p w14:paraId="11703081" w14:textId="77777777" w:rsidR="00966E4F" w:rsidRDefault="00E61635" w:rsidP="00966E4F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bookmarkStart w:id="0" w:name="_Hlk129932774"/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Esperto formatore di Matematica Classi II </w:t>
            </w:r>
          </w:p>
          <w:p w14:paraId="4419BE9F" w14:textId="18017A11" w:rsidR="00E61635" w:rsidRPr="00966E4F" w:rsidRDefault="00E61635" w:rsidP="00966E4F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>Scuola Secondaria di I grado</w:t>
            </w:r>
          </w:p>
        </w:tc>
        <w:tc>
          <w:tcPr>
            <w:tcW w:w="1559" w:type="dxa"/>
            <w:vAlign w:val="center"/>
          </w:tcPr>
          <w:p w14:paraId="2AB2AF2E" w14:textId="3B341CC1" w:rsidR="00E61635" w:rsidRDefault="00E61635" w:rsidP="00B40BF1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23F75440" w14:textId="77777777" w:rsidR="00E61635" w:rsidRDefault="00E61635" w:rsidP="00B40BF1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701" w:type="dxa"/>
            <w:vAlign w:val="center"/>
          </w:tcPr>
          <w:p w14:paraId="78A6C287" w14:textId="77777777" w:rsidR="00E61635" w:rsidRDefault="00E61635" w:rsidP="00B40BF1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61635" w:rsidRPr="00E04F3D" w14:paraId="16C598CD" w14:textId="3081B28D" w:rsidTr="00B40BF1">
        <w:trPr>
          <w:trHeight w:hRule="exact" w:val="652"/>
        </w:trPr>
        <w:tc>
          <w:tcPr>
            <w:tcW w:w="5524" w:type="dxa"/>
            <w:vAlign w:val="center"/>
          </w:tcPr>
          <w:p w14:paraId="0BB4904E" w14:textId="77777777" w:rsidR="00966E4F" w:rsidRDefault="00E61635" w:rsidP="00966E4F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Esperto formatore di Matematica Classi III </w:t>
            </w:r>
          </w:p>
          <w:p w14:paraId="173335F7" w14:textId="2910C7AB" w:rsidR="00E61635" w:rsidRPr="00966E4F" w:rsidRDefault="00E61635" w:rsidP="00966E4F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>Scuola Secondaria di I grado</w:t>
            </w:r>
          </w:p>
        </w:tc>
        <w:tc>
          <w:tcPr>
            <w:tcW w:w="1559" w:type="dxa"/>
            <w:vAlign w:val="center"/>
          </w:tcPr>
          <w:p w14:paraId="22A9F74F" w14:textId="2544D233" w:rsidR="00E61635" w:rsidRDefault="00E61635" w:rsidP="00B40BF1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6D815C7A" w14:textId="79DC2B34" w:rsidR="00E61635" w:rsidRDefault="00E61635" w:rsidP="00B40BF1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701" w:type="dxa"/>
            <w:vAlign w:val="center"/>
          </w:tcPr>
          <w:p w14:paraId="7AAB8849" w14:textId="77777777" w:rsidR="00E61635" w:rsidRDefault="00E61635" w:rsidP="00B40BF1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61635" w:rsidRPr="00E04F3D" w14:paraId="28AC88E8" w14:textId="21985A26" w:rsidTr="00B40BF1">
        <w:trPr>
          <w:trHeight w:hRule="exact" w:val="652"/>
        </w:trPr>
        <w:tc>
          <w:tcPr>
            <w:tcW w:w="5524" w:type="dxa"/>
            <w:vAlign w:val="center"/>
          </w:tcPr>
          <w:p w14:paraId="03C8C1F8" w14:textId="77777777" w:rsidR="00966E4F" w:rsidRDefault="00E61635" w:rsidP="00966E4F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Esperto formatore di Matematica Classi III </w:t>
            </w:r>
          </w:p>
          <w:p w14:paraId="3EDEA132" w14:textId="47C5E836" w:rsidR="00E61635" w:rsidRPr="00966E4F" w:rsidRDefault="00E61635" w:rsidP="00966E4F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66E4F">
              <w:rPr>
                <w:rFonts w:eastAsia="Calibri"/>
                <w:bCs/>
                <w:sz w:val="22"/>
                <w:szCs w:val="22"/>
                <w:lang w:eastAsia="en-US"/>
              </w:rPr>
              <w:t>Scuola Secondaria di I grado</w:t>
            </w:r>
          </w:p>
        </w:tc>
        <w:tc>
          <w:tcPr>
            <w:tcW w:w="1559" w:type="dxa"/>
            <w:vAlign w:val="center"/>
          </w:tcPr>
          <w:p w14:paraId="7DDAD2D4" w14:textId="724D9472" w:rsidR="00E61635" w:rsidRDefault="00E61635" w:rsidP="00B40BF1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4ED6FCC9" w14:textId="0E7263F4" w:rsidR="00E61635" w:rsidRDefault="00E61635" w:rsidP="00B40BF1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1701" w:type="dxa"/>
            <w:vAlign w:val="center"/>
          </w:tcPr>
          <w:p w14:paraId="6CC72092" w14:textId="77777777" w:rsidR="00E61635" w:rsidRDefault="00E61635" w:rsidP="00B40BF1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bookmarkEnd w:id="0"/>
    </w:tbl>
    <w:p w14:paraId="7B2D2EC4" w14:textId="77777777" w:rsidR="00E61635" w:rsidRDefault="00E61635" w:rsidP="00E61635">
      <w:pPr>
        <w:autoSpaceDE w:val="0"/>
        <w:spacing w:line="480" w:lineRule="auto"/>
        <w:rPr>
          <w:rFonts w:eastAsiaTheme="minorEastAsia"/>
          <w:sz w:val="22"/>
          <w:szCs w:val="22"/>
        </w:rPr>
      </w:pPr>
    </w:p>
    <w:p w14:paraId="71DACA9A" w14:textId="01F324A5" w:rsidR="00966E4F" w:rsidRPr="002B3923" w:rsidRDefault="00966E4F" w:rsidP="00966E4F">
      <w:pPr>
        <w:autoSpaceDE w:val="0"/>
        <w:spacing w:after="200"/>
        <w:mirrorIndents/>
        <w:rPr>
          <w:rFonts w:eastAsiaTheme="minorEastAsia"/>
          <w:sz w:val="22"/>
          <w:szCs w:val="22"/>
          <w:lang w:eastAsia="ar-SA"/>
        </w:rPr>
      </w:pPr>
      <w:r w:rsidRPr="002B3923">
        <w:rPr>
          <w:rFonts w:eastAsiaTheme="minorEastAsia"/>
          <w:sz w:val="22"/>
          <w:szCs w:val="22"/>
        </w:rPr>
        <w:t>A tal fine, consapevole della responsabilità penale e della decadenza da eventuali benefici acquisiti</w:t>
      </w:r>
      <w:r w:rsidRPr="002B3923">
        <w:rPr>
          <w:rFonts w:eastAsiaTheme="minorEastAsia"/>
          <w:sz w:val="22"/>
          <w:szCs w:val="22"/>
          <w:lang w:eastAsia="ar-SA"/>
        </w:rPr>
        <w:t>. N</w:t>
      </w:r>
      <w:r w:rsidRPr="002B3923">
        <w:rPr>
          <w:rFonts w:eastAsiaTheme="minorEastAsia"/>
          <w:sz w:val="22"/>
          <w:szCs w:val="22"/>
        </w:rPr>
        <w:t xml:space="preserve">el caso di dichiarazioni mendaci, </w:t>
      </w:r>
      <w:r w:rsidRPr="002B3923">
        <w:rPr>
          <w:rFonts w:eastAsiaTheme="minorEastAsia"/>
          <w:b/>
          <w:sz w:val="22"/>
          <w:szCs w:val="22"/>
        </w:rPr>
        <w:t>dichiara</w:t>
      </w:r>
      <w:r w:rsidRPr="002B3923">
        <w:rPr>
          <w:rFonts w:eastAsiaTheme="minorEastAsia"/>
          <w:sz w:val="22"/>
          <w:szCs w:val="22"/>
        </w:rPr>
        <w:t xml:space="preserve"> sotto la propria responsabilità quanto segue</w:t>
      </w:r>
      <w:r w:rsidR="00B40BF1">
        <w:rPr>
          <w:rFonts w:eastAsiaTheme="minorEastAsia"/>
          <w:sz w:val="22"/>
          <w:szCs w:val="22"/>
        </w:rPr>
        <w:t xml:space="preserve"> (barrare con X)</w:t>
      </w:r>
      <w:r w:rsidRPr="002B3923">
        <w:rPr>
          <w:rFonts w:eastAsiaTheme="minorEastAsia"/>
          <w:sz w:val="22"/>
          <w:szCs w:val="22"/>
        </w:rPr>
        <w:t>:</w:t>
      </w:r>
    </w:p>
    <w:p w14:paraId="719B63CA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/>
        <w:ind w:left="714" w:hanging="357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aver preso visione delle condizioni previste dal bando</w:t>
      </w:r>
    </w:p>
    <w:p w14:paraId="7150214F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/>
        <w:ind w:left="714" w:hanging="357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essere in godimento dei diritti politici</w:t>
      </w:r>
    </w:p>
    <w:p w14:paraId="2A1AC751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/>
        <w:ind w:left="714" w:hanging="357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non aver subito condanne penali ovvero di avere i seguenti provvedimenti penali</w:t>
      </w:r>
    </w:p>
    <w:p w14:paraId="605D2C64" w14:textId="77777777" w:rsidR="00966E4F" w:rsidRPr="002B3923" w:rsidRDefault="00966E4F" w:rsidP="00966E4F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</w:p>
    <w:p w14:paraId="717CDA7B" w14:textId="77777777" w:rsidR="00966E4F" w:rsidRPr="002B3923" w:rsidRDefault="00966E4F" w:rsidP="00966E4F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_____________________________________________________________</w:t>
      </w:r>
      <w:r>
        <w:rPr>
          <w:rFonts w:eastAsiaTheme="minorEastAsia"/>
          <w:sz w:val="22"/>
          <w:szCs w:val="22"/>
        </w:rPr>
        <w:t>___________________________</w:t>
      </w:r>
    </w:p>
    <w:p w14:paraId="5DD69EF0" w14:textId="77777777" w:rsidR="00966E4F" w:rsidRPr="002B3923" w:rsidRDefault="00966E4F" w:rsidP="00966E4F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2"/>
          <w:szCs w:val="22"/>
        </w:rPr>
      </w:pPr>
    </w:p>
    <w:p w14:paraId="0D9C3994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 xml:space="preserve">di non avere procedimenti penali pendenti, ovvero di avere i seguenti procedimenti penali pendenti: </w:t>
      </w:r>
    </w:p>
    <w:p w14:paraId="3D5994D1" w14:textId="77777777" w:rsidR="00966E4F" w:rsidRPr="002B3923" w:rsidRDefault="00966E4F" w:rsidP="00966E4F">
      <w:pPr>
        <w:autoSpaceDE w:val="0"/>
        <w:spacing w:after="120"/>
        <w:contextualSpacing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_____________________________________________________________</w:t>
      </w:r>
      <w:r>
        <w:rPr>
          <w:rFonts w:eastAsiaTheme="minorEastAsia"/>
          <w:sz w:val="22"/>
          <w:szCs w:val="22"/>
        </w:rPr>
        <w:t>_____________________</w:t>
      </w:r>
      <w:r w:rsidRPr="002B3923">
        <w:rPr>
          <w:rFonts w:eastAsiaTheme="minorEastAsia"/>
          <w:sz w:val="22"/>
          <w:szCs w:val="22"/>
        </w:rPr>
        <w:t>_____</w:t>
      </w:r>
    </w:p>
    <w:p w14:paraId="30AEFCA7" w14:textId="77777777" w:rsidR="00966E4F" w:rsidRDefault="00966E4F" w:rsidP="00966E4F">
      <w:pPr>
        <w:suppressAutoHyphens/>
        <w:autoSpaceDE w:val="0"/>
        <w:spacing w:after="120" w:line="276" w:lineRule="auto"/>
        <w:ind w:left="720"/>
        <w:mirrorIndents/>
        <w:rPr>
          <w:rFonts w:eastAsiaTheme="minorEastAsia"/>
          <w:sz w:val="22"/>
          <w:szCs w:val="22"/>
        </w:rPr>
      </w:pPr>
    </w:p>
    <w:p w14:paraId="441F6DA2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impegnarsi a documentare puntualmente tutta l’attività svolta</w:t>
      </w:r>
    </w:p>
    <w:p w14:paraId="04BDA6F6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essere disponibile ad adattarsi al calendario definito dal Gruppo Operativo di Piano</w:t>
      </w:r>
    </w:p>
    <w:p w14:paraId="7ABAED4D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non essere in alcuna delle condizioni di incompatibilità con l’incarico previsti dalla norma vigente</w:t>
      </w:r>
    </w:p>
    <w:p w14:paraId="702E9D2E" w14:textId="77777777" w:rsidR="00966E4F" w:rsidRPr="002B3923" w:rsidRDefault="00966E4F" w:rsidP="00966E4F">
      <w:pPr>
        <w:numPr>
          <w:ilvl w:val="0"/>
          <w:numId w:val="19"/>
        </w:numPr>
        <w:tabs>
          <w:tab w:val="clear" w:pos="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avere la competenza informatica l’uso della piattaforma on line “Gestione progetti PNRR”</w:t>
      </w:r>
    </w:p>
    <w:p w14:paraId="7718CD04" w14:textId="77777777" w:rsidR="00966E4F" w:rsidRPr="008731E1" w:rsidRDefault="00966E4F" w:rsidP="00966E4F">
      <w:pPr>
        <w:autoSpaceDE w:val="0"/>
        <w:spacing w:after="120"/>
        <w:mirrorIndents/>
        <w:rPr>
          <w:rFonts w:eastAsiaTheme="minorEastAsia"/>
          <w:sz w:val="22"/>
          <w:szCs w:val="22"/>
        </w:rPr>
      </w:pPr>
      <w:r w:rsidRPr="008731E1">
        <w:rPr>
          <w:rFonts w:eastAsiaTheme="minorEastAsia"/>
          <w:sz w:val="22"/>
          <w:szCs w:val="22"/>
        </w:rPr>
        <w:t xml:space="preserve">allega alla presente </w:t>
      </w:r>
    </w:p>
    <w:p w14:paraId="0D7E0E04" w14:textId="77777777" w:rsidR="00966E4F" w:rsidRPr="002B3923" w:rsidRDefault="00966E4F" w:rsidP="00815814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Documento di identità in fotocopia</w:t>
      </w:r>
    </w:p>
    <w:p w14:paraId="37EC67BA" w14:textId="77777777" w:rsidR="00966E4F" w:rsidRPr="002B3923" w:rsidRDefault="00966E4F" w:rsidP="00815814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Allegato B (griglia di valutazione)</w:t>
      </w:r>
    </w:p>
    <w:p w14:paraId="76EAF193" w14:textId="77777777" w:rsidR="00B40BF1" w:rsidRDefault="00966E4F" w:rsidP="00815814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Curriculum Vita</w:t>
      </w:r>
      <w:r w:rsidR="00B40BF1">
        <w:rPr>
          <w:rFonts w:eastAsiaTheme="minorEastAsia"/>
          <w:sz w:val="22"/>
          <w:szCs w:val="22"/>
        </w:rPr>
        <w:t>e</w:t>
      </w:r>
    </w:p>
    <w:p w14:paraId="4AA468BE" w14:textId="2E429368" w:rsidR="00966E4F" w:rsidRPr="00B40BF1" w:rsidRDefault="00966E4F" w:rsidP="00815814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B40BF1">
        <w:rPr>
          <w:rFonts w:eastAsia="Calibri"/>
          <w:iCs/>
          <w:sz w:val="22"/>
          <w:szCs w:val="22"/>
          <w:lang w:eastAsia="en-US"/>
        </w:rPr>
        <w:t>Dichiarazione di insussistenza di incompatibilità o cause ostative.</w:t>
      </w:r>
    </w:p>
    <w:p w14:paraId="2053273B" w14:textId="77777777" w:rsidR="00966E4F" w:rsidRDefault="00966E4F" w:rsidP="00966E4F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iCs/>
          <w:lang w:eastAsia="en-US"/>
        </w:rPr>
      </w:pPr>
    </w:p>
    <w:p w14:paraId="4CE664D3" w14:textId="77777777" w:rsidR="00966E4F" w:rsidRDefault="00966E4F" w:rsidP="00966E4F">
      <w:pPr>
        <w:widowControl w:val="0"/>
        <w:tabs>
          <w:tab w:val="left" w:pos="1733"/>
        </w:tabs>
        <w:autoSpaceDE w:val="0"/>
        <w:autoSpaceDN w:val="0"/>
        <w:spacing w:after="120"/>
        <w:ind w:right="284"/>
        <w:rPr>
          <w:rFonts w:eastAsia="Calibri"/>
          <w:iCs/>
          <w:sz w:val="24"/>
          <w:szCs w:val="24"/>
          <w:lang w:eastAsia="en-US"/>
        </w:rPr>
      </w:pPr>
    </w:p>
    <w:p w14:paraId="3DB6C23A" w14:textId="77777777" w:rsidR="00966E4F" w:rsidRDefault="00966E4F" w:rsidP="00966E4F">
      <w:pPr>
        <w:widowControl w:val="0"/>
        <w:tabs>
          <w:tab w:val="left" w:pos="1733"/>
        </w:tabs>
        <w:autoSpaceDE w:val="0"/>
        <w:autoSpaceDN w:val="0"/>
        <w:spacing w:after="120"/>
        <w:ind w:right="284"/>
        <w:rPr>
          <w:rFonts w:eastAsia="Calibri"/>
          <w:iCs/>
          <w:sz w:val="24"/>
          <w:szCs w:val="24"/>
          <w:lang w:eastAsia="en-US"/>
        </w:rPr>
      </w:pPr>
    </w:p>
    <w:p w14:paraId="2746012A" w14:textId="77777777" w:rsidR="00966E4F" w:rsidRDefault="00966E4F" w:rsidP="00966E4F">
      <w:pPr>
        <w:widowControl w:val="0"/>
        <w:tabs>
          <w:tab w:val="left" w:pos="1733"/>
        </w:tabs>
        <w:autoSpaceDE w:val="0"/>
        <w:autoSpaceDN w:val="0"/>
        <w:spacing w:after="120"/>
        <w:ind w:right="284"/>
        <w:rPr>
          <w:rFonts w:eastAsia="Calibri"/>
          <w:iCs/>
          <w:sz w:val="24"/>
          <w:szCs w:val="24"/>
          <w:lang w:eastAsia="en-US"/>
        </w:rPr>
      </w:pPr>
    </w:p>
    <w:p w14:paraId="267695E6" w14:textId="67D16FCF" w:rsidR="00966E4F" w:rsidRPr="001D2E93" w:rsidRDefault="00966E4F" w:rsidP="00966E4F">
      <w:pPr>
        <w:widowControl w:val="0"/>
        <w:tabs>
          <w:tab w:val="left" w:pos="1733"/>
        </w:tabs>
        <w:autoSpaceDE w:val="0"/>
        <w:autoSpaceDN w:val="0"/>
        <w:spacing w:after="120"/>
        <w:ind w:right="284"/>
        <w:rPr>
          <w:rFonts w:eastAsia="Calibri"/>
          <w:iCs/>
          <w:sz w:val="24"/>
          <w:szCs w:val="24"/>
          <w:lang w:eastAsia="en-US"/>
        </w:rPr>
      </w:pPr>
      <w:r w:rsidRPr="001D2E93">
        <w:rPr>
          <w:rFonts w:eastAsia="Calibri"/>
          <w:iCs/>
          <w:sz w:val="24"/>
          <w:szCs w:val="24"/>
          <w:lang w:eastAsia="en-US"/>
        </w:rPr>
        <w:t>Di</w:t>
      </w:r>
      <w:r>
        <w:rPr>
          <w:rFonts w:eastAsia="Calibri"/>
          <w:iCs/>
          <w:sz w:val="24"/>
          <w:szCs w:val="24"/>
          <w:lang w:eastAsia="en-US"/>
        </w:rPr>
        <w:t>chiara di</w:t>
      </w:r>
      <w:r w:rsidRPr="001D2E93">
        <w:rPr>
          <w:rFonts w:eastAsia="Calibri"/>
          <w:iCs/>
          <w:sz w:val="24"/>
          <w:szCs w:val="24"/>
          <w:lang w:eastAsia="en-US"/>
        </w:rPr>
        <w:t xml:space="preserve"> essere in possesso dei seguenti requisiti</w:t>
      </w:r>
      <w:r w:rsidR="00B40BF1">
        <w:rPr>
          <w:rFonts w:eastAsia="Calibri"/>
          <w:iCs/>
          <w:sz w:val="24"/>
          <w:szCs w:val="24"/>
          <w:lang w:eastAsia="en-US"/>
        </w:rPr>
        <w:t xml:space="preserve"> (barrare con X):</w:t>
      </w:r>
    </w:p>
    <w:p w14:paraId="2E6172B2" w14:textId="3D6E9145" w:rsidR="00966E4F" w:rsidRDefault="00966E4F" w:rsidP="00966E4F">
      <w:pPr>
        <w:pStyle w:val="Paragrafoelenco"/>
        <w:widowControl w:val="0"/>
        <w:numPr>
          <w:ilvl w:val="0"/>
          <w:numId w:val="41"/>
        </w:numPr>
        <w:spacing w:after="120"/>
        <w:rPr>
          <w:rFonts w:eastAsia="Calibri"/>
        </w:rPr>
      </w:pPr>
      <w:r>
        <w:rPr>
          <w:rFonts w:eastAsia="Calibri"/>
        </w:rPr>
        <w:t xml:space="preserve">Laurea Magistrale </w:t>
      </w:r>
      <w:r w:rsidR="000D17F9">
        <w:rPr>
          <w:rFonts w:eastAsia="Calibri"/>
        </w:rPr>
        <w:t xml:space="preserve">o Vecchio Ordinamento </w:t>
      </w:r>
      <w:r>
        <w:rPr>
          <w:rFonts w:eastAsia="Calibri"/>
        </w:rPr>
        <w:t>in Materie letterarie per la richiesta di partecipazione per l’attribuzione dell’incarico del GRUPPO A</w:t>
      </w:r>
      <w:r w:rsidRPr="001D2E93">
        <w:rPr>
          <w:rFonts w:eastAsia="Calibri"/>
        </w:rPr>
        <w:t>;</w:t>
      </w:r>
    </w:p>
    <w:p w14:paraId="647DFFF8" w14:textId="55C7D4EA" w:rsidR="00966E4F" w:rsidRPr="00966E4F" w:rsidRDefault="00966E4F" w:rsidP="00966E4F">
      <w:pPr>
        <w:pStyle w:val="Paragrafoelenco"/>
        <w:widowControl w:val="0"/>
        <w:numPr>
          <w:ilvl w:val="0"/>
          <w:numId w:val="41"/>
        </w:numPr>
        <w:spacing w:after="120"/>
        <w:ind w:left="714" w:hanging="357"/>
        <w:rPr>
          <w:rFonts w:eastAsia="Calibri"/>
        </w:rPr>
      </w:pPr>
      <w:r>
        <w:rPr>
          <w:rFonts w:eastAsia="Calibri"/>
        </w:rPr>
        <w:t xml:space="preserve">Laurea Magistrale </w:t>
      </w:r>
      <w:r w:rsidR="000D17F9">
        <w:rPr>
          <w:rFonts w:eastAsia="Calibri"/>
        </w:rPr>
        <w:t xml:space="preserve">o Vecchio Ordinamento </w:t>
      </w:r>
      <w:bookmarkStart w:id="1" w:name="_GoBack"/>
      <w:bookmarkEnd w:id="1"/>
      <w:r>
        <w:rPr>
          <w:rFonts w:eastAsia="Calibri"/>
        </w:rPr>
        <w:t>in Materie Matematico-scientifiche per la richiesta di partecipazione per l’attribuzione dell’incarico del GRUPPO B</w:t>
      </w:r>
      <w:r w:rsidRPr="001D2E93">
        <w:rPr>
          <w:rFonts w:eastAsia="Calibri"/>
        </w:rPr>
        <w:t>;</w:t>
      </w:r>
    </w:p>
    <w:p w14:paraId="6B79DDD8" w14:textId="5F149F6F" w:rsidR="00966E4F" w:rsidRPr="001D2E93" w:rsidRDefault="00966E4F" w:rsidP="00966E4F">
      <w:pPr>
        <w:pStyle w:val="Paragrafoelenco"/>
        <w:widowControl w:val="0"/>
        <w:numPr>
          <w:ilvl w:val="0"/>
          <w:numId w:val="41"/>
        </w:numPr>
        <w:spacing w:after="120"/>
        <w:ind w:left="714" w:hanging="357"/>
        <w:rPr>
          <w:rFonts w:eastAsia="Calibri"/>
        </w:rPr>
      </w:pPr>
      <w:r w:rsidRPr="001D2E93">
        <w:rPr>
          <w:rFonts w:eastAsia="Calibri"/>
        </w:rPr>
        <w:t>Competenze sulla gestione della Piattaforma PON-GPU</w:t>
      </w:r>
      <w:r>
        <w:rPr>
          <w:rFonts w:eastAsia="Calibri"/>
        </w:rPr>
        <w:t>/PNRR</w:t>
      </w:r>
      <w:r w:rsidRPr="001D2E93">
        <w:rPr>
          <w:rFonts w:eastAsia="Calibri"/>
        </w:rPr>
        <w:t>;</w:t>
      </w:r>
    </w:p>
    <w:p w14:paraId="71E3A075" w14:textId="77777777" w:rsidR="00966E4F" w:rsidRPr="002B3923" w:rsidRDefault="00966E4F" w:rsidP="00966E4F">
      <w:pPr>
        <w:widowControl w:val="0"/>
        <w:tabs>
          <w:tab w:val="left" w:pos="480"/>
        </w:tabs>
        <w:suppressAutoHyphens/>
        <w:autoSpaceDE w:val="0"/>
        <w:spacing w:after="120" w:line="276" w:lineRule="auto"/>
        <w:ind w:left="720"/>
        <w:mirrorIndents/>
        <w:rPr>
          <w:rFonts w:eastAsiaTheme="minorEastAsia"/>
          <w:sz w:val="22"/>
          <w:szCs w:val="22"/>
        </w:rPr>
      </w:pPr>
    </w:p>
    <w:p w14:paraId="448F9380" w14:textId="77777777" w:rsidR="00966E4F" w:rsidRPr="002B3923" w:rsidRDefault="00966E4F" w:rsidP="00966E4F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 xml:space="preserve">N.B.: </w:t>
      </w:r>
      <w:r w:rsidRPr="002B3923">
        <w:rPr>
          <w:rFonts w:eastAsiaTheme="minorEastAsia"/>
          <w:b/>
          <w:sz w:val="22"/>
          <w:szCs w:val="22"/>
          <w:u w:val="single"/>
        </w:rPr>
        <w:t>La domanda priva degli allegati e non firmati non verrà presa in considerazione</w:t>
      </w:r>
    </w:p>
    <w:p w14:paraId="531A7E06" w14:textId="77777777" w:rsidR="00966E4F" w:rsidRPr="002B3923" w:rsidRDefault="00966E4F" w:rsidP="00966E4F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18"/>
          <w:szCs w:val="18"/>
        </w:rPr>
      </w:pPr>
    </w:p>
    <w:p w14:paraId="3A6194EE" w14:textId="77777777" w:rsidR="00966E4F" w:rsidRPr="002B3923" w:rsidRDefault="00966E4F" w:rsidP="00966E4F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4"/>
          <w:szCs w:val="24"/>
        </w:rPr>
      </w:pPr>
      <w:r w:rsidRPr="002B3923">
        <w:rPr>
          <w:rFonts w:eastAsiaTheme="minorEastAsia"/>
          <w:b/>
          <w:sz w:val="24"/>
          <w:szCs w:val="24"/>
        </w:rPr>
        <w:t>DICHIARAZIONI AGGIUNTIVE</w:t>
      </w:r>
    </w:p>
    <w:p w14:paraId="4C9B45C1" w14:textId="77777777" w:rsidR="00966E4F" w:rsidRPr="002B3923" w:rsidRDefault="00966E4F" w:rsidP="00966E4F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24"/>
          <w:szCs w:val="24"/>
        </w:rPr>
      </w:pPr>
      <w:r w:rsidRPr="002B3923">
        <w:rPr>
          <w:rFonts w:eastAsiaTheme="minorEastAsia"/>
          <w:b/>
          <w:i/>
          <w:sz w:val="24"/>
          <w:szCs w:val="24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7BCFC80A" w14:textId="77777777" w:rsidR="00966E4F" w:rsidRPr="002B3923" w:rsidRDefault="00966E4F" w:rsidP="00966E4F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6D3A1A0C" w14:textId="77777777" w:rsidR="00966E4F" w:rsidRDefault="00966E4F" w:rsidP="00966E4F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 xml:space="preserve">Data____________________________ </w:t>
      </w:r>
    </w:p>
    <w:p w14:paraId="69062648" w14:textId="77777777" w:rsidR="00966E4F" w:rsidRDefault="00966E4F" w:rsidP="00966E4F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2BF795F6" w14:textId="77777777" w:rsidR="00966E4F" w:rsidRPr="002B3923" w:rsidRDefault="00966E4F" w:rsidP="00966E4F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firma______________________________________________________</w:t>
      </w:r>
    </w:p>
    <w:p w14:paraId="5440D73B" w14:textId="77777777" w:rsidR="00966E4F" w:rsidRPr="002B3923" w:rsidRDefault="00966E4F" w:rsidP="00966E4F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568DDC9B" w14:textId="77777777" w:rsidR="00966E4F" w:rsidRPr="002B3923" w:rsidRDefault="00966E4F" w:rsidP="00966E4F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Il/la sottoscritto/a, ai sensi della legge 196/03, autorizza e alle successive modifiche e integrazioni GDPR 679/2016, autorizza l’</w:t>
      </w:r>
      <w:r>
        <w:rPr>
          <w:rFonts w:eastAsiaTheme="minorEastAsia"/>
          <w:sz w:val="24"/>
          <w:szCs w:val="24"/>
        </w:rPr>
        <w:t>I</w:t>
      </w:r>
      <w:r w:rsidRPr="002B3923">
        <w:rPr>
          <w:rFonts w:eastAsiaTheme="minorEastAsia"/>
          <w:sz w:val="24"/>
          <w:szCs w:val="24"/>
        </w:rPr>
        <w:t>stituto</w:t>
      </w:r>
      <w:r>
        <w:rPr>
          <w:rFonts w:eastAsiaTheme="minorEastAsia"/>
          <w:sz w:val="24"/>
          <w:szCs w:val="24"/>
        </w:rPr>
        <w:t xml:space="preserve"> Comprensivo “Giacomo Gaglione”</w:t>
      </w:r>
      <w:r w:rsidRPr="002B3923">
        <w:rPr>
          <w:rFonts w:eastAsiaTheme="minorEastAsia"/>
          <w:sz w:val="24"/>
          <w:szCs w:val="24"/>
        </w:rPr>
        <w:t xml:space="preserve"> al trattamento dei dati contenuti nella presente autocertificazione esclusivamente nell’ambito e per i fini istituzionali della Pubblica Amministrazione.</w:t>
      </w:r>
    </w:p>
    <w:p w14:paraId="1B550EE9" w14:textId="77777777" w:rsidR="00966E4F" w:rsidRPr="002B3923" w:rsidRDefault="00966E4F" w:rsidP="00966E4F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2929CA00" w14:textId="77777777" w:rsidR="00966E4F" w:rsidRDefault="00966E4F" w:rsidP="00966E4F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 xml:space="preserve">Data____________________________ </w:t>
      </w:r>
    </w:p>
    <w:p w14:paraId="4337352C" w14:textId="77777777" w:rsidR="00966E4F" w:rsidRDefault="00966E4F" w:rsidP="00966E4F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37FFA44A" w14:textId="77777777" w:rsidR="00966E4F" w:rsidRPr="002B3923" w:rsidRDefault="00966E4F" w:rsidP="00966E4F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firma______________________________________________________</w:t>
      </w:r>
    </w:p>
    <w:sectPr w:rsidR="00966E4F" w:rsidRPr="002B3923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4B5D0" w14:textId="77777777" w:rsidR="00616BBD" w:rsidRDefault="00616BBD">
      <w:r>
        <w:separator/>
      </w:r>
    </w:p>
  </w:endnote>
  <w:endnote w:type="continuationSeparator" w:id="0">
    <w:p w14:paraId="50851414" w14:textId="77777777" w:rsidR="00616BBD" w:rsidRDefault="0061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6BB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7C20A" w14:textId="77777777" w:rsidR="00616BBD" w:rsidRDefault="00616BBD">
      <w:r>
        <w:separator/>
      </w:r>
    </w:p>
  </w:footnote>
  <w:footnote w:type="continuationSeparator" w:id="0">
    <w:p w14:paraId="077F35F0" w14:textId="77777777" w:rsidR="00616BBD" w:rsidRDefault="00616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4100001"/>
    <w:lvl w:ilvl="0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2AF1295"/>
    <w:multiLevelType w:val="hybridMultilevel"/>
    <w:tmpl w:val="0540E1D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644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2F94A63"/>
    <w:multiLevelType w:val="hybridMultilevel"/>
    <w:tmpl w:val="EE48E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A2F434E"/>
    <w:multiLevelType w:val="hybridMultilevel"/>
    <w:tmpl w:val="7DA82C5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D4655"/>
    <w:multiLevelType w:val="hybridMultilevel"/>
    <w:tmpl w:val="D1542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8"/>
  </w:num>
  <w:num w:numId="9">
    <w:abstractNumId w:val="13"/>
  </w:num>
  <w:num w:numId="10">
    <w:abstractNumId w:val="40"/>
  </w:num>
  <w:num w:numId="11">
    <w:abstractNumId w:val="26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7"/>
  </w:num>
  <w:num w:numId="17">
    <w:abstractNumId w:val="10"/>
  </w:num>
  <w:num w:numId="18">
    <w:abstractNumId w:val="27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2"/>
  </w:num>
  <w:num w:numId="25">
    <w:abstractNumId w:val="12"/>
  </w:num>
  <w:num w:numId="26">
    <w:abstractNumId w:val="33"/>
  </w:num>
  <w:num w:numId="27">
    <w:abstractNumId w:val="21"/>
  </w:num>
  <w:num w:numId="28">
    <w:abstractNumId w:val="31"/>
  </w:num>
  <w:num w:numId="29">
    <w:abstractNumId w:val="34"/>
  </w:num>
  <w:num w:numId="30">
    <w:abstractNumId w:val="3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8"/>
  </w:num>
  <w:num w:numId="34">
    <w:abstractNumId w:val="35"/>
  </w:num>
  <w:num w:numId="35">
    <w:abstractNumId w:val="24"/>
  </w:num>
  <w:num w:numId="36">
    <w:abstractNumId w:val="23"/>
  </w:num>
  <w:num w:numId="37">
    <w:abstractNumId w:val="16"/>
  </w:num>
  <w:num w:numId="38">
    <w:abstractNumId w:val="18"/>
  </w:num>
  <w:num w:numId="39">
    <w:abstractNumId w:val="39"/>
  </w:num>
  <w:num w:numId="40">
    <w:abstractNumId w:val="25"/>
  </w:num>
  <w:num w:numId="41">
    <w:abstractNumId w:val="6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7F9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3797"/>
    <w:rsid w:val="002860BF"/>
    <w:rsid w:val="00286C40"/>
    <w:rsid w:val="0029126B"/>
    <w:rsid w:val="0029332E"/>
    <w:rsid w:val="00293DB3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0CC"/>
    <w:rsid w:val="0036522E"/>
    <w:rsid w:val="0036698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2AA2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42AF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16BBD"/>
    <w:rsid w:val="0062483F"/>
    <w:rsid w:val="00632BF9"/>
    <w:rsid w:val="00632F5C"/>
    <w:rsid w:val="00635CBB"/>
    <w:rsid w:val="006378DA"/>
    <w:rsid w:val="00637EE7"/>
    <w:rsid w:val="00642F67"/>
    <w:rsid w:val="006478D9"/>
    <w:rsid w:val="00647912"/>
    <w:rsid w:val="0065050C"/>
    <w:rsid w:val="0065467C"/>
    <w:rsid w:val="00660340"/>
    <w:rsid w:val="0066271B"/>
    <w:rsid w:val="00663BD8"/>
    <w:rsid w:val="006648CD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36C"/>
    <w:rsid w:val="006D4AC3"/>
    <w:rsid w:val="006E0673"/>
    <w:rsid w:val="006E2EFA"/>
    <w:rsid w:val="006E33D9"/>
    <w:rsid w:val="006E4E92"/>
    <w:rsid w:val="006F05B1"/>
    <w:rsid w:val="006F27FB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1C6D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814"/>
    <w:rsid w:val="00815D29"/>
    <w:rsid w:val="00820087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400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6C3E"/>
    <w:rsid w:val="00966E4F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614E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9F6E7E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78F7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0BF1"/>
    <w:rsid w:val="00B419CF"/>
    <w:rsid w:val="00B42AF4"/>
    <w:rsid w:val="00B4439D"/>
    <w:rsid w:val="00B53156"/>
    <w:rsid w:val="00B65801"/>
    <w:rsid w:val="00B671DC"/>
    <w:rsid w:val="00B833F2"/>
    <w:rsid w:val="00B87A3D"/>
    <w:rsid w:val="00B90CAE"/>
    <w:rsid w:val="00B92B95"/>
    <w:rsid w:val="00B97FDB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30C4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2F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1635"/>
    <w:rsid w:val="00E65DC9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EF6253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253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EF6253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F6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5FEFD-CE85-4E5E-8ABF-315DB171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DICHIARA</vt:lpstr>
      <vt:lpstr/>
    </vt:vector>
  </TitlesOfParts>
  <Company/>
  <LinksUpToDate>false</LinksUpToDate>
  <CharactersWithSpaces>5300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pc1</cp:lastModifiedBy>
  <cp:revision>11</cp:revision>
  <cp:lastPrinted>2020-02-24T13:03:00Z</cp:lastPrinted>
  <dcterms:created xsi:type="dcterms:W3CDTF">2023-10-20T15:58:00Z</dcterms:created>
  <dcterms:modified xsi:type="dcterms:W3CDTF">2025-02-15T15:31:00Z</dcterms:modified>
</cp:coreProperties>
</file>