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9E6D1" w14:textId="0B91E8D3" w:rsidR="009C441E" w:rsidRDefault="002D473A" w:rsidP="0057064F">
      <w:pPr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   </w:t>
      </w:r>
      <w:r w:rsidR="009C441E" w:rsidRPr="00C20594">
        <w:rPr>
          <w:b/>
          <w:bCs/>
          <w:sz w:val="24"/>
          <w:szCs w:val="24"/>
        </w:rPr>
        <w:t xml:space="preserve">ALLEGATO B: </w:t>
      </w:r>
      <w:r w:rsidR="009C441E" w:rsidRPr="00C20594">
        <w:rPr>
          <w:b/>
          <w:sz w:val="24"/>
          <w:szCs w:val="24"/>
        </w:rPr>
        <w:t xml:space="preserve">GRIGLIA DI VALUTAZIONE DEI TITOLI PER </w:t>
      </w:r>
      <w:r w:rsidR="009C441E">
        <w:rPr>
          <w:b/>
          <w:sz w:val="24"/>
          <w:szCs w:val="24"/>
        </w:rPr>
        <w:t xml:space="preserve">DOCENTI </w:t>
      </w:r>
      <w:r w:rsidR="0057064F">
        <w:rPr>
          <w:b/>
          <w:sz w:val="24"/>
          <w:szCs w:val="24"/>
        </w:rPr>
        <w:t>TUTOR</w:t>
      </w:r>
      <w:r w:rsidR="009C441E">
        <w:rPr>
          <w:b/>
          <w:sz w:val="24"/>
          <w:szCs w:val="24"/>
        </w:rPr>
        <w:t xml:space="preserve"> </w:t>
      </w:r>
      <w:r w:rsidR="00314A78" w:rsidRPr="00314A78">
        <w:rPr>
          <w:rFonts w:eastAsia="Calibri"/>
          <w:b/>
          <w:iCs/>
          <w:sz w:val="24"/>
          <w:szCs w:val="24"/>
          <w:lang w:eastAsia="en-US"/>
        </w:rPr>
        <w:t>PER “PERCORSI FORMATIVI E LABORATORIALI CO-CURRICOLARI”</w:t>
      </w:r>
    </w:p>
    <w:p w14:paraId="592C54FA" w14:textId="77777777" w:rsidR="00314A78" w:rsidRDefault="00314A78" w:rsidP="009C441E">
      <w:pPr>
        <w:rPr>
          <w:rFonts w:eastAsiaTheme="minorEastAsia"/>
          <w:sz w:val="22"/>
          <w:szCs w:val="22"/>
          <w:lang w:eastAsia="ar-SA"/>
        </w:rPr>
      </w:pPr>
    </w:p>
    <w:p w14:paraId="4538D1BE" w14:textId="6FAE9703" w:rsidR="009C441E" w:rsidRDefault="009C441E" w:rsidP="009C441E">
      <w:pPr>
        <w:rPr>
          <w:b/>
          <w:sz w:val="24"/>
          <w:szCs w:val="24"/>
        </w:rPr>
      </w:pPr>
      <w:r>
        <w:rPr>
          <w:rFonts w:eastAsiaTheme="minorEastAsia"/>
          <w:sz w:val="22"/>
          <w:szCs w:val="22"/>
          <w:lang w:eastAsia="ar-SA"/>
        </w:rPr>
        <w:t>Bando prot. n. ________________________ del _____________________</w:t>
      </w:r>
    </w:p>
    <w:p w14:paraId="6138E9A4" w14:textId="77777777" w:rsidR="009C441E" w:rsidRDefault="009C441E" w:rsidP="009C441E">
      <w:pPr>
        <w:rPr>
          <w:b/>
          <w:sz w:val="18"/>
        </w:rPr>
      </w:pPr>
    </w:p>
    <w:tbl>
      <w:tblPr>
        <w:tblStyle w:val="Grigliatabella"/>
        <w:tblW w:w="10490" w:type="dxa"/>
        <w:tblInd w:w="-290" w:type="dxa"/>
        <w:tblLook w:val="04A0" w:firstRow="1" w:lastRow="0" w:firstColumn="1" w:lastColumn="0" w:noHBand="0" w:noVBand="1"/>
      </w:tblPr>
      <w:tblGrid>
        <w:gridCol w:w="2269"/>
        <w:gridCol w:w="841"/>
        <w:gridCol w:w="2106"/>
        <w:gridCol w:w="2106"/>
        <w:gridCol w:w="1450"/>
        <w:gridCol w:w="1718"/>
      </w:tblGrid>
      <w:tr w:rsidR="0057064F" w14:paraId="1B57CEDA" w14:textId="77777777" w:rsidTr="003F145C">
        <w:tc>
          <w:tcPr>
            <w:tcW w:w="3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9CF25" w14:textId="77777777" w:rsidR="0057064F" w:rsidRPr="00767A78" w:rsidRDefault="0057064F" w:rsidP="003F145C">
            <w:pPr>
              <w:ind w:left="101" w:right="107" w:firstLine="2"/>
              <w:jc w:val="center"/>
              <w:rPr>
                <w:sz w:val="24"/>
                <w:szCs w:val="24"/>
              </w:rPr>
            </w:pPr>
            <w:r w:rsidRPr="00DD448D">
              <w:rPr>
                <w:b/>
                <w:szCs w:val="24"/>
              </w:rPr>
              <w:t>TAB</w:t>
            </w:r>
            <w:r w:rsidRPr="00DD448D">
              <w:rPr>
                <w:b/>
                <w:spacing w:val="1"/>
                <w:szCs w:val="24"/>
              </w:rPr>
              <w:t>E</w:t>
            </w:r>
            <w:r w:rsidRPr="00DD448D">
              <w:rPr>
                <w:b/>
                <w:szCs w:val="24"/>
              </w:rPr>
              <w:t xml:space="preserve">LLA </w:t>
            </w:r>
            <w:r w:rsidRPr="00DD448D">
              <w:rPr>
                <w:b/>
                <w:spacing w:val="-1"/>
                <w:szCs w:val="24"/>
              </w:rPr>
              <w:t>D</w:t>
            </w:r>
            <w:r w:rsidRPr="00DD448D">
              <w:rPr>
                <w:b/>
                <w:szCs w:val="24"/>
              </w:rPr>
              <w:t>I V</w:t>
            </w:r>
            <w:r w:rsidRPr="00DD448D">
              <w:rPr>
                <w:b/>
                <w:spacing w:val="-1"/>
                <w:szCs w:val="24"/>
              </w:rPr>
              <w:t>A</w:t>
            </w:r>
            <w:r w:rsidRPr="00DD448D">
              <w:rPr>
                <w:b/>
                <w:szCs w:val="24"/>
              </w:rPr>
              <w:t>LUTAZIONE TI</w:t>
            </w:r>
            <w:r w:rsidRPr="00DD448D">
              <w:rPr>
                <w:b/>
                <w:spacing w:val="1"/>
                <w:szCs w:val="24"/>
              </w:rPr>
              <w:t>T</w:t>
            </w:r>
            <w:r w:rsidRPr="00DD448D">
              <w:rPr>
                <w:b/>
                <w:spacing w:val="-2"/>
                <w:szCs w:val="24"/>
              </w:rPr>
              <w:t>O</w:t>
            </w:r>
            <w:r w:rsidRPr="00DD448D">
              <w:rPr>
                <w:b/>
                <w:szCs w:val="24"/>
              </w:rPr>
              <w:t xml:space="preserve">LI </w:t>
            </w:r>
            <w:r w:rsidRPr="00DD448D">
              <w:rPr>
                <w:b/>
                <w:spacing w:val="-1"/>
                <w:szCs w:val="24"/>
              </w:rPr>
              <w:t>e</w:t>
            </w:r>
            <w:r w:rsidRPr="00DD448D">
              <w:rPr>
                <w:b/>
                <w:szCs w:val="24"/>
              </w:rPr>
              <w:t>d E</w:t>
            </w:r>
            <w:r w:rsidRPr="00DD448D">
              <w:rPr>
                <w:b/>
                <w:spacing w:val="1"/>
                <w:szCs w:val="24"/>
              </w:rPr>
              <w:t>S</w:t>
            </w:r>
            <w:r w:rsidRPr="00DD448D">
              <w:rPr>
                <w:b/>
                <w:szCs w:val="24"/>
              </w:rPr>
              <w:t>PERI</w:t>
            </w:r>
            <w:r w:rsidRPr="00DD448D">
              <w:rPr>
                <w:b/>
                <w:spacing w:val="1"/>
                <w:szCs w:val="24"/>
              </w:rPr>
              <w:t>E</w:t>
            </w:r>
            <w:r w:rsidRPr="00DD448D">
              <w:rPr>
                <w:b/>
                <w:szCs w:val="24"/>
              </w:rPr>
              <w:t>NZ</w:t>
            </w:r>
            <w:r w:rsidRPr="00DD448D">
              <w:rPr>
                <w:b/>
                <w:spacing w:val="-1"/>
                <w:szCs w:val="24"/>
              </w:rPr>
              <w:t>E</w:t>
            </w:r>
            <w:r w:rsidRPr="00DD448D">
              <w:rPr>
                <w:b/>
                <w:szCs w:val="24"/>
              </w:rPr>
              <w:t>/ATTIV</w:t>
            </w:r>
            <w:r w:rsidRPr="00DD448D">
              <w:rPr>
                <w:b/>
                <w:spacing w:val="-2"/>
                <w:szCs w:val="24"/>
              </w:rPr>
              <w:t>I</w:t>
            </w:r>
            <w:r w:rsidRPr="00DD448D">
              <w:rPr>
                <w:b/>
                <w:szCs w:val="24"/>
              </w:rPr>
              <w:t>TÀ</w:t>
            </w:r>
          </w:p>
        </w:tc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C9B6E" w14:textId="77777777" w:rsidR="0057064F" w:rsidRPr="00767A78" w:rsidRDefault="0057064F" w:rsidP="003F145C">
            <w:pPr>
              <w:jc w:val="center"/>
            </w:pPr>
            <w:r w:rsidRPr="00767A78">
              <w:rPr>
                <w:b/>
              </w:rPr>
              <w:t>P</w:t>
            </w:r>
            <w:r w:rsidRPr="00767A78">
              <w:rPr>
                <w:b/>
                <w:spacing w:val="-1"/>
              </w:rPr>
              <w:t>U</w:t>
            </w:r>
            <w:r w:rsidRPr="00767A78">
              <w:rPr>
                <w:b/>
              </w:rPr>
              <w:t>NT</w:t>
            </w:r>
            <w:r w:rsidRPr="00767A78">
              <w:rPr>
                <w:b/>
                <w:spacing w:val="1"/>
              </w:rPr>
              <w:t>E</w:t>
            </w:r>
            <w:r w:rsidRPr="00767A78">
              <w:rPr>
                <w:b/>
              </w:rPr>
              <w:t>G</w:t>
            </w:r>
            <w:r w:rsidRPr="00767A78">
              <w:rPr>
                <w:b/>
                <w:spacing w:val="1"/>
              </w:rPr>
              <w:t>G</w:t>
            </w:r>
            <w:r w:rsidRPr="00767A78">
              <w:rPr>
                <w:b/>
              </w:rPr>
              <w:t>IO M</w:t>
            </w:r>
            <w:r w:rsidRPr="00767A78">
              <w:rPr>
                <w:b/>
                <w:spacing w:val="-1"/>
              </w:rPr>
              <w:t>A</w:t>
            </w:r>
            <w:r w:rsidRPr="00767A78">
              <w:rPr>
                <w:b/>
              </w:rPr>
              <w:t>X</w:t>
            </w:r>
          </w:p>
        </w:tc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38E65" w14:textId="77777777" w:rsidR="0057064F" w:rsidRPr="00767A78" w:rsidRDefault="0057064F" w:rsidP="003F145C">
            <w:pPr>
              <w:jc w:val="center"/>
              <w:rPr>
                <w:b/>
              </w:rPr>
            </w:pPr>
            <w:r w:rsidRPr="00767A78">
              <w:rPr>
                <w:b/>
              </w:rPr>
              <w:t>N. CORRISPONDENTE AL C.V.</w:t>
            </w:r>
          </w:p>
        </w:tc>
        <w:tc>
          <w:tcPr>
            <w:tcW w:w="1450" w:type="dxa"/>
            <w:vAlign w:val="center"/>
          </w:tcPr>
          <w:p w14:paraId="0CFAA4D1" w14:textId="77777777" w:rsidR="0057064F" w:rsidRPr="00767A78" w:rsidRDefault="0057064F" w:rsidP="003F145C">
            <w:pPr>
              <w:jc w:val="center"/>
            </w:pPr>
            <w:r w:rsidRPr="00767A78">
              <w:rPr>
                <w:b/>
              </w:rPr>
              <w:t>TOTALE PUNTI A CURA DEL CANDIDATO</w:t>
            </w:r>
          </w:p>
        </w:tc>
        <w:tc>
          <w:tcPr>
            <w:tcW w:w="1718" w:type="dxa"/>
            <w:vAlign w:val="center"/>
          </w:tcPr>
          <w:p w14:paraId="06919D9A" w14:textId="77777777" w:rsidR="0057064F" w:rsidRPr="00767A78" w:rsidRDefault="0057064F" w:rsidP="003F145C">
            <w:pPr>
              <w:jc w:val="center"/>
            </w:pPr>
            <w:r w:rsidRPr="00767A78">
              <w:rPr>
                <w:b/>
              </w:rPr>
              <w:t>TOTALE PUNTI A CURA DELLA COMMISSIONE</w:t>
            </w:r>
          </w:p>
        </w:tc>
      </w:tr>
      <w:tr w:rsidR="0057064F" w14:paraId="420D1EAB" w14:textId="77777777" w:rsidTr="003F145C">
        <w:tc>
          <w:tcPr>
            <w:tcW w:w="2269" w:type="dxa"/>
            <w:vAlign w:val="center"/>
          </w:tcPr>
          <w:p w14:paraId="12A733A0" w14:textId="77777777" w:rsidR="0057064F" w:rsidRDefault="0057064F" w:rsidP="003F145C">
            <w:r w:rsidRPr="00DD448D">
              <w:t>Diploma di Laurea</w:t>
            </w:r>
          </w:p>
          <w:p w14:paraId="33743DF8" w14:textId="77777777" w:rsidR="0057064F" w:rsidRPr="00DD448D" w:rsidRDefault="0057064F" w:rsidP="003F145C"/>
        </w:tc>
        <w:tc>
          <w:tcPr>
            <w:tcW w:w="841" w:type="dxa"/>
            <w:vMerge w:val="restart"/>
            <w:textDirection w:val="btLr"/>
            <w:vAlign w:val="center"/>
          </w:tcPr>
          <w:p w14:paraId="0D7A1974" w14:textId="77777777" w:rsidR="0057064F" w:rsidRPr="00DD448D" w:rsidRDefault="0057064F" w:rsidP="003F145C">
            <w:pPr>
              <w:ind w:left="113" w:right="113"/>
            </w:pPr>
            <w:r>
              <w:t>Vale 1 solo titolo</w:t>
            </w:r>
          </w:p>
        </w:tc>
        <w:tc>
          <w:tcPr>
            <w:tcW w:w="2106" w:type="dxa"/>
            <w:vAlign w:val="center"/>
          </w:tcPr>
          <w:p w14:paraId="202F4020" w14:textId="77777777" w:rsidR="0057064F" w:rsidRPr="00DD448D" w:rsidRDefault="0057064F" w:rsidP="003F145C">
            <w:r w:rsidRPr="00DD448D">
              <w:t>Punti 5</w:t>
            </w:r>
          </w:p>
        </w:tc>
        <w:tc>
          <w:tcPr>
            <w:tcW w:w="2106" w:type="dxa"/>
          </w:tcPr>
          <w:p w14:paraId="4FBBBBF4" w14:textId="77777777" w:rsidR="0057064F" w:rsidRPr="004551D0" w:rsidRDefault="0057064F" w:rsidP="003F145C"/>
        </w:tc>
        <w:tc>
          <w:tcPr>
            <w:tcW w:w="1450" w:type="dxa"/>
          </w:tcPr>
          <w:p w14:paraId="70265F8C" w14:textId="77777777" w:rsidR="0057064F" w:rsidRPr="004551D0" w:rsidRDefault="0057064F" w:rsidP="003F145C"/>
        </w:tc>
        <w:tc>
          <w:tcPr>
            <w:tcW w:w="1718" w:type="dxa"/>
          </w:tcPr>
          <w:p w14:paraId="0B2C6AE2" w14:textId="77777777" w:rsidR="0057064F" w:rsidRPr="004551D0" w:rsidRDefault="0057064F" w:rsidP="003F145C"/>
        </w:tc>
      </w:tr>
      <w:tr w:rsidR="0057064F" w14:paraId="311D6D2B" w14:textId="77777777" w:rsidTr="003F145C">
        <w:tc>
          <w:tcPr>
            <w:tcW w:w="2269" w:type="dxa"/>
            <w:vAlign w:val="center"/>
          </w:tcPr>
          <w:p w14:paraId="0C5E534D" w14:textId="77777777" w:rsidR="0057064F" w:rsidRPr="00DD448D" w:rsidRDefault="0057064F" w:rsidP="003F145C">
            <w:r w:rsidRPr="00DD448D">
              <w:t>Diploma Scuola Secondaria di II grado</w:t>
            </w:r>
          </w:p>
        </w:tc>
        <w:tc>
          <w:tcPr>
            <w:tcW w:w="841" w:type="dxa"/>
            <w:vMerge/>
            <w:vAlign w:val="center"/>
          </w:tcPr>
          <w:p w14:paraId="19AE67E6" w14:textId="77777777" w:rsidR="0057064F" w:rsidRPr="00DD448D" w:rsidRDefault="0057064F" w:rsidP="003F145C"/>
        </w:tc>
        <w:tc>
          <w:tcPr>
            <w:tcW w:w="2106" w:type="dxa"/>
            <w:vAlign w:val="center"/>
          </w:tcPr>
          <w:p w14:paraId="52D49B80" w14:textId="77777777" w:rsidR="0057064F" w:rsidRPr="00DD448D" w:rsidRDefault="0057064F" w:rsidP="003F145C">
            <w:r w:rsidRPr="00DD448D">
              <w:t>Punti 3</w:t>
            </w:r>
          </w:p>
        </w:tc>
        <w:tc>
          <w:tcPr>
            <w:tcW w:w="2106" w:type="dxa"/>
          </w:tcPr>
          <w:p w14:paraId="415E5923" w14:textId="77777777" w:rsidR="0057064F" w:rsidRPr="004551D0" w:rsidRDefault="0057064F" w:rsidP="003F145C"/>
        </w:tc>
        <w:tc>
          <w:tcPr>
            <w:tcW w:w="1450" w:type="dxa"/>
          </w:tcPr>
          <w:p w14:paraId="5B8E732C" w14:textId="77777777" w:rsidR="0057064F" w:rsidRPr="004551D0" w:rsidRDefault="0057064F" w:rsidP="003F145C"/>
        </w:tc>
        <w:tc>
          <w:tcPr>
            <w:tcW w:w="1718" w:type="dxa"/>
          </w:tcPr>
          <w:p w14:paraId="02E54890" w14:textId="77777777" w:rsidR="0057064F" w:rsidRPr="004551D0" w:rsidRDefault="0057064F" w:rsidP="003F145C"/>
        </w:tc>
      </w:tr>
      <w:tr w:rsidR="0057064F" w14:paraId="339DB0D6" w14:textId="77777777" w:rsidTr="003F145C">
        <w:tc>
          <w:tcPr>
            <w:tcW w:w="3110" w:type="dxa"/>
            <w:gridSpan w:val="2"/>
            <w:vAlign w:val="center"/>
          </w:tcPr>
          <w:p w14:paraId="50F1CE95" w14:textId="77777777" w:rsidR="0057064F" w:rsidRPr="00DD448D" w:rsidRDefault="0057064F" w:rsidP="003F145C">
            <w:r w:rsidRPr="00DD448D">
              <w:t>Master II livello (1500 ore) attinente al bando</w:t>
            </w:r>
          </w:p>
        </w:tc>
        <w:tc>
          <w:tcPr>
            <w:tcW w:w="2106" w:type="dxa"/>
            <w:vAlign w:val="center"/>
          </w:tcPr>
          <w:p w14:paraId="678F114E" w14:textId="77777777" w:rsidR="0057064F" w:rsidRPr="00DD448D" w:rsidRDefault="0057064F" w:rsidP="003F145C">
            <w:r w:rsidRPr="00DD448D">
              <w:t>Max 3 titoli</w:t>
            </w:r>
          </w:p>
          <w:p w14:paraId="7697BBBE" w14:textId="77777777" w:rsidR="0057064F" w:rsidRPr="00DD448D" w:rsidRDefault="0057064F" w:rsidP="003F145C">
            <w:r w:rsidRPr="00DD448D">
              <w:t>Punti 2 per ciascun titolo</w:t>
            </w:r>
          </w:p>
        </w:tc>
        <w:tc>
          <w:tcPr>
            <w:tcW w:w="2106" w:type="dxa"/>
          </w:tcPr>
          <w:p w14:paraId="360A6322" w14:textId="77777777" w:rsidR="0057064F" w:rsidRPr="004551D0" w:rsidRDefault="0057064F" w:rsidP="003F145C"/>
        </w:tc>
        <w:tc>
          <w:tcPr>
            <w:tcW w:w="1450" w:type="dxa"/>
          </w:tcPr>
          <w:p w14:paraId="4789D39C" w14:textId="77777777" w:rsidR="0057064F" w:rsidRPr="004551D0" w:rsidRDefault="0057064F" w:rsidP="003F145C"/>
        </w:tc>
        <w:tc>
          <w:tcPr>
            <w:tcW w:w="1718" w:type="dxa"/>
          </w:tcPr>
          <w:p w14:paraId="0D87F3B9" w14:textId="77777777" w:rsidR="0057064F" w:rsidRPr="004551D0" w:rsidRDefault="0057064F" w:rsidP="003F145C"/>
        </w:tc>
      </w:tr>
      <w:tr w:rsidR="0057064F" w14:paraId="7A7F40AE" w14:textId="77777777" w:rsidTr="003F145C">
        <w:tc>
          <w:tcPr>
            <w:tcW w:w="3110" w:type="dxa"/>
            <w:gridSpan w:val="2"/>
            <w:vAlign w:val="center"/>
          </w:tcPr>
          <w:p w14:paraId="4395D729" w14:textId="77777777" w:rsidR="0057064F" w:rsidRPr="00DD448D" w:rsidRDefault="0057064F" w:rsidP="003F145C">
            <w:r w:rsidRPr="00DD448D">
              <w:t>Master I livello attinente al bando</w:t>
            </w:r>
          </w:p>
        </w:tc>
        <w:tc>
          <w:tcPr>
            <w:tcW w:w="2106" w:type="dxa"/>
            <w:vAlign w:val="center"/>
          </w:tcPr>
          <w:p w14:paraId="666C1C6E" w14:textId="77777777" w:rsidR="0057064F" w:rsidRPr="00DD448D" w:rsidRDefault="0057064F" w:rsidP="003F145C">
            <w:r w:rsidRPr="00DD448D">
              <w:t>Max 3 titoli</w:t>
            </w:r>
          </w:p>
          <w:p w14:paraId="5C8B8E50" w14:textId="77777777" w:rsidR="0057064F" w:rsidRPr="00DD448D" w:rsidRDefault="0057064F" w:rsidP="003F145C">
            <w:r w:rsidRPr="00DD448D">
              <w:t>Punti 1 per ciascun titolo</w:t>
            </w:r>
          </w:p>
        </w:tc>
        <w:tc>
          <w:tcPr>
            <w:tcW w:w="2106" w:type="dxa"/>
          </w:tcPr>
          <w:p w14:paraId="70DF718B" w14:textId="77777777" w:rsidR="0057064F" w:rsidRPr="004551D0" w:rsidRDefault="0057064F" w:rsidP="003F145C"/>
        </w:tc>
        <w:tc>
          <w:tcPr>
            <w:tcW w:w="1450" w:type="dxa"/>
          </w:tcPr>
          <w:p w14:paraId="4713E392" w14:textId="77777777" w:rsidR="0057064F" w:rsidRPr="004551D0" w:rsidRDefault="0057064F" w:rsidP="003F145C"/>
        </w:tc>
        <w:tc>
          <w:tcPr>
            <w:tcW w:w="1718" w:type="dxa"/>
          </w:tcPr>
          <w:p w14:paraId="610E3E77" w14:textId="77777777" w:rsidR="0057064F" w:rsidRPr="004551D0" w:rsidRDefault="0057064F" w:rsidP="003F145C"/>
        </w:tc>
      </w:tr>
      <w:tr w:rsidR="0057064F" w14:paraId="71CE7A8B" w14:textId="77777777" w:rsidTr="003F145C">
        <w:tc>
          <w:tcPr>
            <w:tcW w:w="3110" w:type="dxa"/>
            <w:gridSpan w:val="2"/>
            <w:vAlign w:val="center"/>
          </w:tcPr>
          <w:p w14:paraId="7EE15129" w14:textId="77777777" w:rsidR="0057064F" w:rsidRPr="00DD448D" w:rsidRDefault="0057064F" w:rsidP="003F145C">
            <w:r w:rsidRPr="00DD448D">
              <w:t>C</w:t>
            </w:r>
            <w:r w:rsidRPr="00DD448D">
              <w:rPr>
                <w:spacing w:val="-1"/>
              </w:rPr>
              <w:t>e</w:t>
            </w:r>
            <w:r w:rsidRPr="00DD448D">
              <w:t>rtifi</w:t>
            </w:r>
            <w:r w:rsidRPr="00DD448D">
              <w:rPr>
                <w:spacing w:val="-1"/>
              </w:rPr>
              <w:t>caz</w:t>
            </w:r>
            <w:r w:rsidRPr="00DD448D">
              <w:t>ioni</w:t>
            </w:r>
            <w:r w:rsidRPr="00DD448D">
              <w:rPr>
                <w:spacing w:val="1"/>
              </w:rPr>
              <w:t xml:space="preserve"> </w:t>
            </w:r>
            <w:r w:rsidRPr="00DD448D">
              <w:t>info</w:t>
            </w:r>
            <w:r w:rsidRPr="00DD448D">
              <w:rPr>
                <w:spacing w:val="-1"/>
              </w:rPr>
              <w:t>r</w:t>
            </w:r>
            <w:r w:rsidRPr="00DD448D">
              <w:t>mati</w:t>
            </w:r>
            <w:r w:rsidRPr="00DD448D">
              <w:rPr>
                <w:spacing w:val="2"/>
              </w:rPr>
              <w:t>c</w:t>
            </w:r>
            <w:r w:rsidRPr="00DD448D">
              <w:t>he</w:t>
            </w:r>
          </w:p>
          <w:p w14:paraId="24F39F23" w14:textId="77777777" w:rsidR="0057064F" w:rsidRPr="00DD448D" w:rsidRDefault="0057064F" w:rsidP="003F145C">
            <w:r w:rsidRPr="00DD448D">
              <w:t>EIPASS - ECDL</w:t>
            </w:r>
          </w:p>
        </w:tc>
        <w:tc>
          <w:tcPr>
            <w:tcW w:w="2106" w:type="dxa"/>
            <w:vAlign w:val="center"/>
          </w:tcPr>
          <w:p w14:paraId="312CC454" w14:textId="77777777" w:rsidR="0057064F" w:rsidRPr="00DD448D" w:rsidRDefault="0057064F" w:rsidP="003F145C">
            <w:r w:rsidRPr="00DD448D">
              <w:t>Max 2 titoli</w:t>
            </w:r>
          </w:p>
          <w:p w14:paraId="1D74905A" w14:textId="77777777" w:rsidR="0057064F" w:rsidRPr="00DD448D" w:rsidRDefault="0057064F" w:rsidP="003F145C">
            <w:r w:rsidRPr="00DD448D">
              <w:t>Punti 1 per ciascun titolo</w:t>
            </w:r>
          </w:p>
        </w:tc>
        <w:tc>
          <w:tcPr>
            <w:tcW w:w="2106" w:type="dxa"/>
          </w:tcPr>
          <w:p w14:paraId="1BD28B43" w14:textId="77777777" w:rsidR="0057064F" w:rsidRPr="004551D0" w:rsidRDefault="0057064F" w:rsidP="003F145C"/>
        </w:tc>
        <w:tc>
          <w:tcPr>
            <w:tcW w:w="1450" w:type="dxa"/>
          </w:tcPr>
          <w:p w14:paraId="77355683" w14:textId="77777777" w:rsidR="0057064F" w:rsidRPr="004551D0" w:rsidRDefault="0057064F" w:rsidP="003F145C"/>
        </w:tc>
        <w:tc>
          <w:tcPr>
            <w:tcW w:w="1718" w:type="dxa"/>
          </w:tcPr>
          <w:p w14:paraId="5444E33D" w14:textId="77777777" w:rsidR="0057064F" w:rsidRPr="004551D0" w:rsidRDefault="0057064F" w:rsidP="003F145C"/>
        </w:tc>
      </w:tr>
      <w:tr w:rsidR="0057064F" w14:paraId="1882C2B8" w14:textId="77777777" w:rsidTr="003F145C">
        <w:tc>
          <w:tcPr>
            <w:tcW w:w="3110" w:type="dxa"/>
            <w:gridSpan w:val="2"/>
            <w:vAlign w:val="center"/>
          </w:tcPr>
          <w:p w14:paraId="1940091B" w14:textId="77777777" w:rsidR="0057064F" w:rsidRPr="00DD448D" w:rsidRDefault="0057064F" w:rsidP="003F145C">
            <w:r w:rsidRPr="00DD448D">
              <w:t>Esperienze di Tutor nei progetti finanziati dal Fondo Sociale Europeo PNRR</w:t>
            </w:r>
          </w:p>
        </w:tc>
        <w:tc>
          <w:tcPr>
            <w:tcW w:w="2106" w:type="dxa"/>
            <w:vAlign w:val="center"/>
          </w:tcPr>
          <w:p w14:paraId="48AA05C8" w14:textId="77777777" w:rsidR="0057064F" w:rsidRPr="00DD448D" w:rsidRDefault="0057064F" w:rsidP="003F145C">
            <w:r w:rsidRPr="00DD448D">
              <w:t>Max 5 incarichi</w:t>
            </w:r>
          </w:p>
          <w:p w14:paraId="3DACB39B" w14:textId="77777777" w:rsidR="0057064F" w:rsidRPr="00DD448D" w:rsidRDefault="0057064F" w:rsidP="003F145C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2106" w:type="dxa"/>
          </w:tcPr>
          <w:p w14:paraId="25731501" w14:textId="77777777" w:rsidR="0057064F" w:rsidRPr="004551D0" w:rsidRDefault="0057064F" w:rsidP="003F145C"/>
        </w:tc>
        <w:tc>
          <w:tcPr>
            <w:tcW w:w="1450" w:type="dxa"/>
          </w:tcPr>
          <w:p w14:paraId="4AF99D15" w14:textId="77777777" w:rsidR="0057064F" w:rsidRPr="004551D0" w:rsidRDefault="0057064F" w:rsidP="003F145C"/>
        </w:tc>
        <w:tc>
          <w:tcPr>
            <w:tcW w:w="1718" w:type="dxa"/>
          </w:tcPr>
          <w:p w14:paraId="650C00AC" w14:textId="77777777" w:rsidR="0057064F" w:rsidRPr="004551D0" w:rsidRDefault="0057064F" w:rsidP="003F145C"/>
        </w:tc>
      </w:tr>
      <w:tr w:rsidR="0057064F" w14:paraId="39084D1F" w14:textId="77777777" w:rsidTr="003F145C">
        <w:tc>
          <w:tcPr>
            <w:tcW w:w="3110" w:type="dxa"/>
            <w:gridSpan w:val="2"/>
            <w:vAlign w:val="center"/>
          </w:tcPr>
          <w:p w14:paraId="6B74C676" w14:textId="77777777" w:rsidR="0057064F" w:rsidRPr="00DD448D" w:rsidRDefault="0057064F" w:rsidP="003F145C">
            <w:r w:rsidRPr="00DD448D">
              <w:t>Esperienze di Tutor nei progetti finanziati dal Fondo Sociale Europeo PON/POR</w:t>
            </w:r>
          </w:p>
        </w:tc>
        <w:tc>
          <w:tcPr>
            <w:tcW w:w="2106" w:type="dxa"/>
            <w:vAlign w:val="center"/>
          </w:tcPr>
          <w:p w14:paraId="79EE90DA" w14:textId="77777777" w:rsidR="0057064F" w:rsidRPr="00DD448D" w:rsidRDefault="0057064F" w:rsidP="003F145C">
            <w:r w:rsidRPr="00DD448D">
              <w:t>Max 5 incarichi</w:t>
            </w:r>
          </w:p>
          <w:p w14:paraId="5038024A" w14:textId="77777777" w:rsidR="0057064F" w:rsidRPr="00DD448D" w:rsidRDefault="0057064F" w:rsidP="003F145C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2106" w:type="dxa"/>
          </w:tcPr>
          <w:p w14:paraId="0FBCBDE8" w14:textId="77777777" w:rsidR="0057064F" w:rsidRPr="004551D0" w:rsidRDefault="0057064F" w:rsidP="003F145C"/>
        </w:tc>
        <w:tc>
          <w:tcPr>
            <w:tcW w:w="1450" w:type="dxa"/>
          </w:tcPr>
          <w:p w14:paraId="56CE2BC5" w14:textId="77777777" w:rsidR="0057064F" w:rsidRPr="004551D0" w:rsidRDefault="0057064F" w:rsidP="003F145C"/>
        </w:tc>
        <w:tc>
          <w:tcPr>
            <w:tcW w:w="1718" w:type="dxa"/>
          </w:tcPr>
          <w:p w14:paraId="3E721123" w14:textId="77777777" w:rsidR="0057064F" w:rsidRPr="004551D0" w:rsidRDefault="0057064F" w:rsidP="003F145C"/>
        </w:tc>
      </w:tr>
      <w:tr w:rsidR="0057064F" w14:paraId="3743ED4A" w14:textId="77777777" w:rsidTr="003F145C">
        <w:tc>
          <w:tcPr>
            <w:tcW w:w="3110" w:type="dxa"/>
            <w:gridSpan w:val="2"/>
            <w:vAlign w:val="center"/>
          </w:tcPr>
          <w:p w14:paraId="0E837D33" w14:textId="77777777" w:rsidR="0057064F" w:rsidRPr="00DD448D" w:rsidRDefault="0057064F" w:rsidP="003F145C">
            <w:r w:rsidRPr="00DD448D">
              <w:t>E</w:t>
            </w:r>
            <w:r>
              <w:t>sperienze di Facilitatore nei progetti PON/POR/PNRR</w:t>
            </w:r>
          </w:p>
        </w:tc>
        <w:tc>
          <w:tcPr>
            <w:tcW w:w="2106" w:type="dxa"/>
            <w:vAlign w:val="center"/>
          </w:tcPr>
          <w:p w14:paraId="6566C652" w14:textId="77777777" w:rsidR="0057064F" w:rsidRPr="00DD448D" w:rsidRDefault="0057064F" w:rsidP="003F145C">
            <w:r w:rsidRPr="00DD448D">
              <w:t>Max 5 incarichi</w:t>
            </w:r>
          </w:p>
          <w:p w14:paraId="32D32BDB" w14:textId="77777777" w:rsidR="0057064F" w:rsidRPr="00DD448D" w:rsidRDefault="0057064F" w:rsidP="003F145C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2106" w:type="dxa"/>
          </w:tcPr>
          <w:p w14:paraId="6A4631E5" w14:textId="77777777" w:rsidR="0057064F" w:rsidRPr="004551D0" w:rsidRDefault="0057064F" w:rsidP="003F145C"/>
        </w:tc>
        <w:tc>
          <w:tcPr>
            <w:tcW w:w="1450" w:type="dxa"/>
          </w:tcPr>
          <w:p w14:paraId="21F50705" w14:textId="77777777" w:rsidR="0057064F" w:rsidRPr="004551D0" w:rsidRDefault="0057064F" w:rsidP="003F145C"/>
        </w:tc>
        <w:tc>
          <w:tcPr>
            <w:tcW w:w="1718" w:type="dxa"/>
          </w:tcPr>
          <w:p w14:paraId="501B02B6" w14:textId="77777777" w:rsidR="0057064F" w:rsidRPr="004551D0" w:rsidRDefault="0057064F" w:rsidP="003F145C"/>
        </w:tc>
      </w:tr>
      <w:tr w:rsidR="0057064F" w14:paraId="6E6A2758" w14:textId="77777777" w:rsidTr="003F145C">
        <w:tc>
          <w:tcPr>
            <w:tcW w:w="3110" w:type="dxa"/>
            <w:gridSpan w:val="2"/>
            <w:vAlign w:val="center"/>
          </w:tcPr>
          <w:p w14:paraId="43F2FC4F" w14:textId="77777777" w:rsidR="0057064F" w:rsidRPr="00DD448D" w:rsidRDefault="0057064F" w:rsidP="003F145C">
            <w:r w:rsidRPr="00DD448D">
              <w:t>E</w:t>
            </w:r>
            <w:r>
              <w:t>sperienze come Valutatore nei Progetti PON/POR/PNRR</w:t>
            </w:r>
          </w:p>
        </w:tc>
        <w:tc>
          <w:tcPr>
            <w:tcW w:w="2106" w:type="dxa"/>
            <w:vAlign w:val="center"/>
          </w:tcPr>
          <w:p w14:paraId="5BC64707" w14:textId="77777777" w:rsidR="0057064F" w:rsidRPr="00DD448D" w:rsidRDefault="0057064F" w:rsidP="003F145C">
            <w:r w:rsidRPr="00DD448D">
              <w:t>Max 5 incarichi</w:t>
            </w:r>
          </w:p>
          <w:p w14:paraId="609FB9B3" w14:textId="77777777" w:rsidR="0057064F" w:rsidRPr="00DD448D" w:rsidRDefault="0057064F" w:rsidP="003F145C">
            <w:pPr>
              <w:spacing w:line="260" w:lineRule="exact"/>
            </w:pPr>
            <w:r w:rsidRPr="00DD448D">
              <w:t xml:space="preserve">Punti 2 per ciascun incarico </w:t>
            </w:r>
          </w:p>
          <w:p w14:paraId="6AA3DFEA" w14:textId="77777777" w:rsidR="0057064F" w:rsidRPr="00DD448D" w:rsidRDefault="0057064F" w:rsidP="003F145C"/>
        </w:tc>
        <w:tc>
          <w:tcPr>
            <w:tcW w:w="2106" w:type="dxa"/>
          </w:tcPr>
          <w:p w14:paraId="2BD216AF" w14:textId="77777777" w:rsidR="0057064F" w:rsidRPr="004551D0" w:rsidRDefault="0057064F" w:rsidP="003F145C"/>
        </w:tc>
        <w:tc>
          <w:tcPr>
            <w:tcW w:w="1450" w:type="dxa"/>
          </w:tcPr>
          <w:p w14:paraId="35BD0906" w14:textId="77777777" w:rsidR="0057064F" w:rsidRPr="004551D0" w:rsidRDefault="0057064F" w:rsidP="003F145C"/>
        </w:tc>
        <w:tc>
          <w:tcPr>
            <w:tcW w:w="1718" w:type="dxa"/>
          </w:tcPr>
          <w:p w14:paraId="300FEFAA" w14:textId="77777777" w:rsidR="0057064F" w:rsidRPr="004551D0" w:rsidRDefault="0057064F" w:rsidP="003F145C"/>
        </w:tc>
      </w:tr>
      <w:tr w:rsidR="0057064F" w14:paraId="709877C2" w14:textId="77777777" w:rsidTr="003F145C">
        <w:tc>
          <w:tcPr>
            <w:tcW w:w="3110" w:type="dxa"/>
            <w:gridSpan w:val="2"/>
            <w:vAlign w:val="center"/>
          </w:tcPr>
          <w:p w14:paraId="79744BF5" w14:textId="77777777" w:rsidR="0057064F" w:rsidRPr="00DD448D" w:rsidRDefault="0057064F" w:rsidP="003F145C">
            <w:r w:rsidRPr="00DD448D">
              <w:t>Esp</w:t>
            </w:r>
            <w:r w:rsidRPr="00DD448D">
              <w:rPr>
                <w:spacing w:val="-1"/>
              </w:rPr>
              <w:t>e</w:t>
            </w:r>
            <w:r w:rsidRPr="00DD448D">
              <w:t>ri</w:t>
            </w:r>
            <w:r w:rsidRPr="00DD448D">
              <w:rPr>
                <w:spacing w:val="-1"/>
              </w:rPr>
              <w:t>e</w:t>
            </w:r>
            <w:r w:rsidRPr="00DD448D">
              <w:t>n</w:t>
            </w:r>
            <w:r w:rsidRPr="00DD448D">
              <w:rPr>
                <w:spacing w:val="1"/>
              </w:rPr>
              <w:t>z</w:t>
            </w:r>
            <w:r w:rsidRPr="00DD448D">
              <w:t>e e at</w:t>
            </w:r>
            <w:r w:rsidRPr="00DD448D">
              <w:rPr>
                <w:spacing w:val="1"/>
              </w:rPr>
              <w:t>t</w:t>
            </w:r>
            <w:r w:rsidRPr="00DD448D">
              <w:t>iv</w:t>
            </w:r>
            <w:r w:rsidRPr="00DD448D">
              <w:rPr>
                <w:spacing w:val="1"/>
              </w:rPr>
              <w:t>i</w:t>
            </w:r>
            <w:r w:rsidRPr="00DD448D">
              <w:t>tà svolte n</w:t>
            </w:r>
            <w:r w:rsidRPr="00DD448D">
              <w:rPr>
                <w:spacing w:val="-1"/>
              </w:rPr>
              <w:t>e</w:t>
            </w:r>
            <w:r w:rsidRPr="00DD448D">
              <w:t>l</w:t>
            </w:r>
            <w:r w:rsidRPr="00DD448D">
              <w:rPr>
                <w:spacing w:val="1"/>
              </w:rPr>
              <w:t>l</w:t>
            </w:r>
            <w:r w:rsidRPr="00DD448D">
              <w:t>a s</w:t>
            </w:r>
            <w:r w:rsidRPr="00DD448D">
              <w:rPr>
                <w:spacing w:val="-1"/>
              </w:rPr>
              <w:t>c</w:t>
            </w:r>
            <w:r w:rsidRPr="00DD448D">
              <w:t>uola</w:t>
            </w:r>
            <w:r w:rsidRPr="00DD448D">
              <w:rPr>
                <w:spacing w:val="1"/>
              </w:rPr>
              <w:t xml:space="preserve"> </w:t>
            </w:r>
            <w:r w:rsidRPr="00DD448D">
              <w:t>di</w:t>
            </w:r>
            <w:r w:rsidRPr="00DD448D">
              <w:rPr>
                <w:spacing w:val="2"/>
              </w:rPr>
              <w:t xml:space="preserve"> </w:t>
            </w:r>
            <w:r w:rsidRPr="00DD448D">
              <w:t>s</w:t>
            </w:r>
            <w:r w:rsidRPr="00DD448D">
              <w:rPr>
                <w:spacing w:val="-1"/>
              </w:rPr>
              <w:t>e</w:t>
            </w:r>
            <w:r w:rsidRPr="00DD448D">
              <w:t>rvi</w:t>
            </w:r>
            <w:r w:rsidRPr="00DD448D">
              <w:rPr>
                <w:spacing w:val="-1"/>
              </w:rPr>
              <w:t>z</w:t>
            </w:r>
            <w:r w:rsidRPr="00DD448D">
              <w:t>io</w:t>
            </w:r>
            <w:r w:rsidRPr="00DD448D">
              <w:rPr>
                <w:spacing w:val="4"/>
              </w:rPr>
              <w:t xml:space="preserve"> </w:t>
            </w:r>
            <w:r w:rsidRPr="00DD448D">
              <w:rPr>
                <w:spacing w:val="1"/>
              </w:rPr>
              <w:t>a livello di progettazione e/o referente POR/PON/PNRR</w:t>
            </w:r>
          </w:p>
        </w:tc>
        <w:tc>
          <w:tcPr>
            <w:tcW w:w="2106" w:type="dxa"/>
            <w:vAlign w:val="center"/>
          </w:tcPr>
          <w:p w14:paraId="7D92F2E8" w14:textId="77777777" w:rsidR="0057064F" w:rsidRPr="00DD448D" w:rsidRDefault="0057064F" w:rsidP="003F145C">
            <w:r w:rsidRPr="00DD448D">
              <w:t>Max 5 incarichi</w:t>
            </w:r>
          </w:p>
          <w:p w14:paraId="097DA6B2" w14:textId="77777777" w:rsidR="0057064F" w:rsidRPr="00DD448D" w:rsidRDefault="0057064F" w:rsidP="003F145C">
            <w:pPr>
              <w:spacing w:line="260" w:lineRule="exact"/>
            </w:pPr>
            <w:r>
              <w:t>Punti 2 per ciascun incarico</w:t>
            </w:r>
          </w:p>
        </w:tc>
        <w:tc>
          <w:tcPr>
            <w:tcW w:w="2106" w:type="dxa"/>
          </w:tcPr>
          <w:p w14:paraId="3470AA3F" w14:textId="77777777" w:rsidR="0057064F" w:rsidRPr="004551D0" w:rsidRDefault="0057064F" w:rsidP="003F145C"/>
        </w:tc>
        <w:tc>
          <w:tcPr>
            <w:tcW w:w="1450" w:type="dxa"/>
          </w:tcPr>
          <w:p w14:paraId="613FF379" w14:textId="77777777" w:rsidR="0057064F" w:rsidRPr="004551D0" w:rsidRDefault="0057064F" w:rsidP="003F145C"/>
        </w:tc>
        <w:tc>
          <w:tcPr>
            <w:tcW w:w="1718" w:type="dxa"/>
          </w:tcPr>
          <w:p w14:paraId="6D6C58D3" w14:textId="77777777" w:rsidR="0057064F" w:rsidRPr="004551D0" w:rsidRDefault="0057064F" w:rsidP="003F145C"/>
        </w:tc>
      </w:tr>
      <w:tr w:rsidR="0057064F" w14:paraId="4FD25EC1" w14:textId="77777777" w:rsidTr="003F145C">
        <w:tc>
          <w:tcPr>
            <w:tcW w:w="3110" w:type="dxa"/>
            <w:gridSpan w:val="2"/>
            <w:vAlign w:val="center"/>
          </w:tcPr>
          <w:p w14:paraId="243736E7" w14:textId="77777777" w:rsidR="0057064F" w:rsidRPr="00DD448D" w:rsidRDefault="0057064F" w:rsidP="003F145C">
            <w:r w:rsidRPr="00DD448D">
              <w:t>Esp</w:t>
            </w:r>
            <w:r w:rsidRPr="00DD448D">
              <w:rPr>
                <w:spacing w:val="-1"/>
              </w:rPr>
              <w:t>e</w:t>
            </w:r>
            <w:r w:rsidRPr="00DD448D">
              <w:t>ri</w:t>
            </w:r>
            <w:r w:rsidRPr="00DD448D">
              <w:rPr>
                <w:spacing w:val="-1"/>
              </w:rPr>
              <w:t>e</w:t>
            </w:r>
            <w:r w:rsidRPr="00DD448D">
              <w:t>n</w:t>
            </w:r>
            <w:r w:rsidRPr="00DD448D">
              <w:rPr>
                <w:spacing w:val="1"/>
              </w:rPr>
              <w:t>z</w:t>
            </w:r>
            <w:r w:rsidRPr="00DD448D">
              <w:t>a di</w:t>
            </w:r>
            <w:r w:rsidRPr="00DD448D">
              <w:rPr>
                <w:spacing w:val="1"/>
              </w:rPr>
              <w:t xml:space="preserve"> </w:t>
            </w:r>
            <w:r w:rsidRPr="00DD448D">
              <w:t>pro</w:t>
            </w:r>
            <w:r w:rsidRPr="00DD448D">
              <w:rPr>
                <w:spacing w:val="1"/>
              </w:rPr>
              <w:t>g</w:t>
            </w:r>
            <w:r w:rsidRPr="00DD448D">
              <w:rPr>
                <w:spacing w:val="-1"/>
              </w:rPr>
              <w:t>e</w:t>
            </w:r>
            <w:r w:rsidRPr="00DD448D">
              <w:t>t</w:t>
            </w:r>
            <w:r w:rsidRPr="00DD448D">
              <w:rPr>
                <w:spacing w:val="1"/>
              </w:rPr>
              <w:t>t</w:t>
            </w:r>
            <w:r w:rsidRPr="00DD448D">
              <w:rPr>
                <w:spacing w:val="-1"/>
              </w:rPr>
              <w:t>az</w:t>
            </w:r>
            <w:r w:rsidRPr="00DD448D">
              <w:rPr>
                <w:spacing w:val="3"/>
              </w:rPr>
              <w:t>i</w:t>
            </w:r>
            <w:r w:rsidRPr="00DD448D">
              <w:t xml:space="preserve">one in </w:t>
            </w:r>
            <w:r w:rsidRPr="00DD448D">
              <w:rPr>
                <w:spacing w:val="-1"/>
              </w:rPr>
              <w:t>a</w:t>
            </w:r>
            <w:r w:rsidRPr="00DD448D">
              <w:t>mb</w:t>
            </w:r>
            <w:r w:rsidRPr="00DD448D">
              <w:rPr>
                <w:spacing w:val="1"/>
              </w:rPr>
              <w:t>i</w:t>
            </w:r>
            <w:r w:rsidRPr="00DD448D">
              <w:t>to</w:t>
            </w:r>
            <w:r w:rsidRPr="00DD448D">
              <w:rPr>
                <w:spacing w:val="1"/>
              </w:rPr>
              <w:t xml:space="preserve"> </w:t>
            </w:r>
            <w:r w:rsidRPr="00DD448D">
              <w:t>di</w:t>
            </w:r>
            <w:r w:rsidRPr="00DD448D">
              <w:rPr>
                <w:spacing w:val="1"/>
              </w:rPr>
              <w:t xml:space="preserve"> </w:t>
            </w:r>
            <w:r w:rsidRPr="00DD448D">
              <w:t>in</w:t>
            </w:r>
            <w:r w:rsidRPr="00DD448D">
              <w:rPr>
                <w:spacing w:val="1"/>
              </w:rPr>
              <w:t>i</w:t>
            </w:r>
            <w:r w:rsidRPr="00DD448D">
              <w:rPr>
                <w:spacing w:val="-1"/>
              </w:rPr>
              <w:t>z</w:t>
            </w:r>
            <w:r w:rsidRPr="00DD448D">
              <w:t>iative fi</w:t>
            </w:r>
            <w:r w:rsidRPr="00DD448D">
              <w:rPr>
                <w:spacing w:val="-3"/>
              </w:rPr>
              <w:t>n</w:t>
            </w:r>
            <w:r w:rsidRPr="00DD448D">
              <w:rPr>
                <w:spacing w:val="-1"/>
              </w:rPr>
              <w:t>a</w:t>
            </w:r>
            <w:r w:rsidRPr="00DD448D">
              <w:t>n</w:t>
            </w:r>
            <w:r w:rsidRPr="00DD448D">
              <w:rPr>
                <w:spacing w:val="-1"/>
              </w:rPr>
              <w:t>z</w:t>
            </w:r>
            <w:r w:rsidRPr="00DD448D">
              <w:t xml:space="preserve">iate </w:t>
            </w:r>
            <w:r w:rsidRPr="00DD448D">
              <w:rPr>
                <w:spacing w:val="-1"/>
              </w:rPr>
              <w:t>c</w:t>
            </w:r>
            <w:r w:rsidRPr="00DD448D">
              <w:t>on fondi eu</w:t>
            </w:r>
            <w:r w:rsidRPr="00DD448D">
              <w:rPr>
                <w:spacing w:val="-1"/>
              </w:rPr>
              <w:t>r</w:t>
            </w:r>
            <w:r w:rsidRPr="00DD448D">
              <w:t>o</w:t>
            </w:r>
            <w:r w:rsidRPr="00DD448D">
              <w:rPr>
                <w:spacing w:val="2"/>
              </w:rPr>
              <w:t>p</w:t>
            </w:r>
            <w:r w:rsidRPr="00DD448D">
              <w:rPr>
                <w:spacing w:val="-1"/>
              </w:rPr>
              <w:t>e</w:t>
            </w:r>
            <w:r w:rsidRPr="00DD448D">
              <w:t>i</w:t>
            </w:r>
          </w:p>
        </w:tc>
        <w:tc>
          <w:tcPr>
            <w:tcW w:w="2106" w:type="dxa"/>
            <w:vAlign w:val="center"/>
          </w:tcPr>
          <w:p w14:paraId="75420545" w14:textId="77777777" w:rsidR="0057064F" w:rsidRPr="00DD448D" w:rsidRDefault="0057064F" w:rsidP="003F145C">
            <w:r w:rsidRPr="00DD448D">
              <w:t>Max 5 incarichi</w:t>
            </w:r>
          </w:p>
          <w:p w14:paraId="00D1219B" w14:textId="77777777" w:rsidR="0057064F" w:rsidRPr="00DD448D" w:rsidRDefault="0057064F" w:rsidP="003F145C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2106" w:type="dxa"/>
          </w:tcPr>
          <w:p w14:paraId="7202DC65" w14:textId="77777777" w:rsidR="0057064F" w:rsidRPr="004551D0" w:rsidRDefault="0057064F" w:rsidP="003F145C"/>
        </w:tc>
        <w:tc>
          <w:tcPr>
            <w:tcW w:w="1450" w:type="dxa"/>
          </w:tcPr>
          <w:p w14:paraId="72CE0B85" w14:textId="77777777" w:rsidR="0057064F" w:rsidRPr="004551D0" w:rsidRDefault="0057064F" w:rsidP="003F145C"/>
        </w:tc>
        <w:tc>
          <w:tcPr>
            <w:tcW w:w="1718" w:type="dxa"/>
          </w:tcPr>
          <w:p w14:paraId="659CEA38" w14:textId="77777777" w:rsidR="0057064F" w:rsidRPr="004551D0" w:rsidRDefault="0057064F" w:rsidP="003F145C"/>
        </w:tc>
      </w:tr>
      <w:tr w:rsidR="0057064F" w14:paraId="077F4AA2" w14:textId="77777777" w:rsidTr="003F145C">
        <w:tc>
          <w:tcPr>
            <w:tcW w:w="3110" w:type="dxa"/>
            <w:gridSpan w:val="2"/>
            <w:vAlign w:val="center"/>
          </w:tcPr>
          <w:p w14:paraId="5489E7FB" w14:textId="77777777" w:rsidR="0057064F" w:rsidRPr="00DD448D" w:rsidRDefault="0057064F" w:rsidP="003F145C">
            <w:r w:rsidRPr="00DD448D">
              <w:t xml:space="preserve">Corsi di formazione con Attestato nell’ambito delle metodologie didattiche innovative delle discipline STEM </w:t>
            </w:r>
          </w:p>
        </w:tc>
        <w:tc>
          <w:tcPr>
            <w:tcW w:w="2106" w:type="dxa"/>
            <w:vAlign w:val="center"/>
          </w:tcPr>
          <w:p w14:paraId="4995682B" w14:textId="77777777" w:rsidR="0057064F" w:rsidRPr="00DD448D" w:rsidRDefault="0057064F" w:rsidP="003F145C">
            <w:r w:rsidRPr="00DD448D">
              <w:t>Max 5 corsi</w:t>
            </w:r>
          </w:p>
          <w:p w14:paraId="03CA0740" w14:textId="77777777" w:rsidR="0057064F" w:rsidRPr="00DD448D" w:rsidRDefault="0057064F" w:rsidP="003F145C">
            <w:pPr>
              <w:spacing w:line="260" w:lineRule="exact"/>
            </w:pPr>
            <w:r w:rsidRPr="00DD448D">
              <w:t xml:space="preserve">Punti 2 per ciascun </w:t>
            </w:r>
            <w:r>
              <w:t>corso</w:t>
            </w:r>
            <w:r w:rsidRPr="00DD448D">
              <w:t xml:space="preserve"> </w:t>
            </w:r>
          </w:p>
        </w:tc>
        <w:tc>
          <w:tcPr>
            <w:tcW w:w="2106" w:type="dxa"/>
          </w:tcPr>
          <w:p w14:paraId="7884DC9E" w14:textId="77777777" w:rsidR="0057064F" w:rsidRPr="004551D0" w:rsidRDefault="0057064F" w:rsidP="003F145C"/>
        </w:tc>
        <w:tc>
          <w:tcPr>
            <w:tcW w:w="1450" w:type="dxa"/>
          </w:tcPr>
          <w:p w14:paraId="1C108659" w14:textId="77777777" w:rsidR="0057064F" w:rsidRPr="004551D0" w:rsidRDefault="0057064F" w:rsidP="003F145C"/>
        </w:tc>
        <w:tc>
          <w:tcPr>
            <w:tcW w:w="1718" w:type="dxa"/>
          </w:tcPr>
          <w:p w14:paraId="40FEBC01" w14:textId="77777777" w:rsidR="0057064F" w:rsidRPr="004551D0" w:rsidRDefault="0057064F" w:rsidP="003F145C"/>
        </w:tc>
      </w:tr>
      <w:tr w:rsidR="0057064F" w14:paraId="059F2A29" w14:textId="77777777" w:rsidTr="003F145C">
        <w:tc>
          <w:tcPr>
            <w:tcW w:w="3110" w:type="dxa"/>
            <w:gridSpan w:val="2"/>
            <w:vAlign w:val="center"/>
          </w:tcPr>
          <w:p w14:paraId="395EDB47" w14:textId="77777777" w:rsidR="0057064F" w:rsidRPr="00DD448D" w:rsidRDefault="0057064F" w:rsidP="003F145C">
            <w:r w:rsidRPr="00DD448D">
              <w:t>Corsi di formazione con Attestato nell’ambito informatico e tecnologico</w:t>
            </w:r>
          </w:p>
        </w:tc>
        <w:tc>
          <w:tcPr>
            <w:tcW w:w="2106" w:type="dxa"/>
            <w:vAlign w:val="center"/>
          </w:tcPr>
          <w:p w14:paraId="070F1600" w14:textId="77777777" w:rsidR="0057064F" w:rsidRPr="00DD448D" w:rsidRDefault="0057064F" w:rsidP="003F145C">
            <w:r w:rsidRPr="00DD448D">
              <w:t>Max 5 corsi</w:t>
            </w:r>
          </w:p>
          <w:p w14:paraId="68CBC45B" w14:textId="77777777" w:rsidR="0057064F" w:rsidRPr="00DD448D" w:rsidRDefault="0057064F" w:rsidP="003F145C">
            <w:pPr>
              <w:spacing w:line="260" w:lineRule="exact"/>
            </w:pPr>
            <w:r w:rsidRPr="00DD448D">
              <w:t xml:space="preserve">Punti 2 per ciascun corso </w:t>
            </w:r>
          </w:p>
        </w:tc>
        <w:tc>
          <w:tcPr>
            <w:tcW w:w="2106" w:type="dxa"/>
          </w:tcPr>
          <w:p w14:paraId="6C38C666" w14:textId="77777777" w:rsidR="0057064F" w:rsidRPr="004551D0" w:rsidRDefault="0057064F" w:rsidP="003F145C"/>
        </w:tc>
        <w:tc>
          <w:tcPr>
            <w:tcW w:w="1450" w:type="dxa"/>
          </w:tcPr>
          <w:p w14:paraId="5920341C" w14:textId="77777777" w:rsidR="0057064F" w:rsidRPr="004551D0" w:rsidRDefault="0057064F" w:rsidP="003F145C"/>
        </w:tc>
        <w:tc>
          <w:tcPr>
            <w:tcW w:w="1718" w:type="dxa"/>
          </w:tcPr>
          <w:p w14:paraId="437BF628" w14:textId="77777777" w:rsidR="0057064F" w:rsidRPr="004551D0" w:rsidRDefault="0057064F" w:rsidP="003F145C"/>
        </w:tc>
      </w:tr>
      <w:tr w:rsidR="0057064F" w14:paraId="2C77A958" w14:textId="77777777" w:rsidTr="003F145C">
        <w:tc>
          <w:tcPr>
            <w:tcW w:w="3110" w:type="dxa"/>
            <w:gridSpan w:val="2"/>
            <w:vAlign w:val="center"/>
          </w:tcPr>
          <w:p w14:paraId="46212143" w14:textId="77777777" w:rsidR="0057064F" w:rsidRPr="00DD448D" w:rsidRDefault="0057064F" w:rsidP="003F145C">
            <w:r w:rsidRPr="00DD448D">
              <w:t>Corsi di formazione con Attestato sull’uso delle piattaforme PON e PNRR</w:t>
            </w:r>
          </w:p>
        </w:tc>
        <w:tc>
          <w:tcPr>
            <w:tcW w:w="2106" w:type="dxa"/>
            <w:vAlign w:val="center"/>
          </w:tcPr>
          <w:p w14:paraId="0005F44A" w14:textId="77777777" w:rsidR="0057064F" w:rsidRPr="00DD448D" w:rsidRDefault="0057064F" w:rsidP="003F145C">
            <w:r w:rsidRPr="00DD448D">
              <w:t>Max 5 corsi</w:t>
            </w:r>
          </w:p>
          <w:p w14:paraId="7F797267" w14:textId="77777777" w:rsidR="0057064F" w:rsidRPr="00DD448D" w:rsidRDefault="0057064F" w:rsidP="003F145C">
            <w:pPr>
              <w:spacing w:line="260" w:lineRule="exact"/>
            </w:pPr>
            <w:r w:rsidRPr="00DD448D">
              <w:t xml:space="preserve">Punti 2 per ciascun corso </w:t>
            </w:r>
          </w:p>
        </w:tc>
        <w:tc>
          <w:tcPr>
            <w:tcW w:w="2106" w:type="dxa"/>
          </w:tcPr>
          <w:p w14:paraId="7126CA1C" w14:textId="77777777" w:rsidR="0057064F" w:rsidRPr="004551D0" w:rsidRDefault="0057064F" w:rsidP="003F145C"/>
        </w:tc>
        <w:tc>
          <w:tcPr>
            <w:tcW w:w="1450" w:type="dxa"/>
          </w:tcPr>
          <w:p w14:paraId="78248323" w14:textId="77777777" w:rsidR="0057064F" w:rsidRPr="004551D0" w:rsidRDefault="0057064F" w:rsidP="003F145C"/>
        </w:tc>
        <w:tc>
          <w:tcPr>
            <w:tcW w:w="1718" w:type="dxa"/>
          </w:tcPr>
          <w:p w14:paraId="2BC7D65E" w14:textId="77777777" w:rsidR="0057064F" w:rsidRPr="004551D0" w:rsidRDefault="0057064F" w:rsidP="003F145C"/>
        </w:tc>
      </w:tr>
      <w:tr w:rsidR="0057064F" w14:paraId="4426A4ED" w14:textId="77777777" w:rsidTr="003F145C">
        <w:tc>
          <w:tcPr>
            <w:tcW w:w="3110" w:type="dxa"/>
            <w:gridSpan w:val="2"/>
            <w:vAlign w:val="center"/>
          </w:tcPr>
          <w:p w14:paraId="05A85C9B" w14:textId="77777777" w:rsidR="0057064F" w:rsidRPr="00DD448D" w:rsidRDefault="0057064F" w:rsidP="003F145C">
            <w:r w:rsidRPr="00DD448D">
              <w:t>Incarichi di docenza nei corsi PNRR</w:t>
            </w:r>
          </w:p>
        </w:tc>
        <w:tc>
          <w:tcPr>
            <w:tcW w:w="2106" w:type="dxa"/>
            <w:vAlign w:val="center"/>
          </w:tcPr>
          <w:p w14:paraId="26F54C4D" w14:textId="77777777" w:rsidR="0057064F" w:rsidRPr="00DD448D" w:rsidRDefault="0057064F" w:rsidP="003F145C">
            <w:r w:rsidRPr="00DD448D">
              <w:t>Max 5 incarichi</w:t>
            </w:r>
          </w:p>
          <w:p w14:paraId="2B7CDCF9" w14:textId="77777777" w:rsidR="0057064F" w:rsidRPr="00DD448D" w:rsidRDefault="0057064F" w:rsidP="003F145C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2106" w:type="dxa"/>
          </w:tcPr>
          <w:p w14:paraId="7035FC5E" w14:textId="77777777" w:rsidR="0057064F" w:rsidRPr="004551D0" w:rsidRDefault="0057064F" w:rsidP="003F145C"/>
        </w:tc>
        <w:tc>
          <w:tcPr>
            <w:tcW w:w="1450" w:type="dxa"/>
          </w:tcPr>
          <w:p w14:paraId="621FA007" w14:textId="77777777" w:rsidR="0057064F" w:rsidRPr="004551D0" w:rsidRDefault="0057064F" w:rsidP="003F145C"/>
        </w:tc>
        <w:tc>
          <w:tcPr>
            <w:tcW w:w="1718" w:type="dxa"/>
          </w:tcPr>
          <w:p w14:paraId="724B0C60" w14:textId="77777777" w:rsidR="0057064F" w:rsidRPr="004551D0" w:rsidRDefault="0057064F" w:rsidP="003F145C"/>
        </w:tc>
      </w:tr>
      <w:tr w:rsidR="0057064F" w14:paraId="49C2811B" w14:textId="77777777" w:rsidTr="003F145C">
        <w:tc>
          <w:tcPr>
            <w:tcW w:w="3110" w:type="dxa"/>
            <w:gridSpan w:val="2"/>
            <w:vAlign w:val="center"/>
          </w:tcPr>
          <w:p w14:paraId="1992013A" w14:textId="77777777" w:rsidR="0057064F" w:rsidRDefault="0057064F" w:rsidP="003F145C"/>
          <w:p w14:paraId="1145BB7B" w14:textId="77777777" w:rsidR="0057064F" w:rsidRPr="004551D0" w:rsidRDefault="0057064F" w:rsidP="003F145C"/>
        </w:tc>
        <w:tc>
          <w:tcPr>
            <w:tcW w:w="4212" w:type="dxa"/>
            <w:gridSpan w:val="2"/>
            <w:vAlign w:val="center"/>
          </w:tcPr>
          <w:p w14:paraId="3B361402" w14:textId="77777777" w:rsidR="0057064F" w:rsidRPr="004551D0" w:rsidRDefault="0057064F" w:rsidP="003F145C">
            <w:pPr>
              <w:jc w:val="right"/>
            </w:pPr>
            <w:r w:rsidRPr="004551D0">
              <w:rPr>
                <w:b/>
              </w:rPr>
              <w:t>TOTALE PUNTI</w:t>
            </w:r>
          </w:p>
        </w:tc>
        <w:tc>
          <w:tcPr>
            <w:tcW w:w="1450" w:type="dxa"/>
          </w:tcPr>
          <w:p w14:paraId="24AA5EA7" w14:textId="77777777" w:rsidR="0057064F" w:rsidRPr="004551D0" w:rsidRDefault="0057064F" w:rsidP="003F145C"/>
        </w:tc>
        <w:tc>
          <w:tcPr>
            <w:tcW w:w="1718" w:type="dxa"/>
          </w:tcPr>
          <w:p w14:paraId="36FE02E9" w14:textId="77777777" w:rsidR="0057064F" w:rsidRPr="004551D0" w:rsidRDefault="0057064F" w:rsidP="003F145C"/>
        </w:tc>
      </w:tr>
    </w:tbl>
    <w:p w14:paraId="779D9E52" w14:textId="77777777" w:rsidR="0057064F" w:rsidRDefault="0057064F" w:rsidP="009C441E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2731D4B6" w14:textId="74CFAE6A" w:rsidR="009C441E" w:rsidRPr="0057064F" w:rsidRDefault="009C441E" w:rsidP="0057064F">
      <w:pPr>
        <w:autoSpaceDE w:val="0"/>
        <w:spacing w:after="200"/>
        <w:mirrorIndents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3923">
        <w:rPr>
          <w:rFonts w:eastAsiaTheme="minorEastAsia"/>
          <w:sz w:val="24"/>
          <w:szCs w:val="24"/>
        </w:rPr>
        <w:t xml:space="preserve">Data____________________________ </w:t>
      </w:r>
      <w:r>
        <w:rPr>
          <w:rFonts w:eastAsiaTheme="minorEastAsia"/>
          <w:sz w:val="24"/>
          <w:szCs w:val="24"/>
        </w:rPr>
        <w:t xml:space="preserve">     F</w:t>
      </w:r>
      <w:r w:rsidRPr="002B3923">
        <w:rPr>
          <w:rFonts w:eastAsiaTheme="minorEastAsia"/>
          <w:sz w:val="24"/>
          <w:szCs w:val="24"/>
        </w:rPr>
        <w:t>irma_____________________________________</w:t>
      </w:r>
      <w:r>
        <w:rPr>
          <w:rFonts w:eastAsiaTheme="minorEastAsia"/>
          <w:sz w:val="24"/>
          <w:szCs w:val="24"/>
        </w:rPr>
        <w:t>____</w:t>
      </w:r>
      <w:bookmarkStart w:id="0" w:name="_GoBack"/>
      <w:bookmarkEnd w:id="0"/>
    </w:p>
    <w:sectPr w:rsidR="009C441E" w:rsidRPr="0057064F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5900B" w14:textId="77777777" w:rsidR="00AE28CB" w:rsidRDefault="00AE28CB">
      <w:r>
        <w:separator/>
      </w:r>
    </w:p>
  </w:endnote>
  <w:endnote w:type="continuationSeparator" w:id="0">
    <w:p w14:paraId="34173574" w14:textId="77777777" w:rsidR="00AE28CB" w:rsidRDefault="00AE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28C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5FCF7" w14:textId="77777777" w:rsidR="00AE28CB" w:rsidRDefault="00AE28CB">
      <w:r>
        <w:separator/>
      </w:r>
    </w:p>
  </w:footnote>
  <w:footnote w:type="continuationSeparator" w:id="0">
    <w:p w14:paraId="35D29D9B" w14:textId="77777777" w:rsidR="00AE28CB" w:rsidRDefault="00AE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644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2F94A63"/>
    <w:multiLevelType w:val="hybridMultilevel"/>
    <w:tmpl w:val="EE48E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D4655"/>
    <w:multiLevelType w:val="hybridMultilevel"/>
    <w:tmpl w:val="D154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7"/>
  </w:num>
  <w:num w:numId="9">
    <w:abstractNumId w:val="12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5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30"/>
  </w:num>
  <w:num w:numId="25">
    <w:abstractNumId w:val="11"/>
  </w:num>
  <w:num w:numId="26">
    <w:abstractNumId w:val="31"/>
  </w:num>
  <w:num w:numId="27">
    <w:abstractNumId w:val="20"/>
  </w:num>
  <w:num w:numId="28">
    <w:abstractNumId w:val="29"/>
  </w:num>
  <w:num w:numId="29">
    <w:abstractNumId w:val="32"/>
  </w:num>
  <w:num w:numId="30">
    <w:abstractNumId w:val="3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6"/>
  </w:num>
  <w:num w:numId="34">
    <w:abstractNumId w:val="33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330E"/>
    <w:rsid w:val="00283797"/>
    <w:rsid w:val="002860BF"/>
    <w:rsid w:val="00286C40"/>
    <w:rsid w:val="0029126B"/>
    <w:rsid w:val="0029332E"/>
    <w:rsid w:val="00293DB3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14A78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0CC"/>
    <w:rsid w:val="0036522E"/>
    <w:rsid w:val="0036698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2AA2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42AF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064F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8D9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36C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0087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5A96"/>
    <w:rsid w:val="008B1FC8"/>
    <w:rsid w:val="008B37FD"/>
    <w:rsid w:val="008B5935"/>
    <w:rsid w:val="008B6767"/>
    <w:rsid w:val="008B67E9"/>
    <w:rsid w:val="008C0440"/>
    <w:rsid w:val="008C1400"/>
    <w:rsid w:val="008D1317"/>
    <w:rsid w:val="008D400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C3E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614E"/>
    <w:rsid w:val="009B2F7D"/>
    <w:rsid w:val="009B31B2"/>
    <w:rsid w:val="009B3956"/>
    <w:rsid w:val="009C341C"/>
    <w:rsid w:val="009C441E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9F6E7E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28CB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8F7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AF4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30C4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2F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DC9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EF6253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253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EF6253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F6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07BCC-7C6A-49CF-94A8-7DD7AB1F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pc1</cp:lastModifiedBy>
  <cp:revision>10</cp:revision>
  <cp:lastPrinted>2020-02-24T13:03:00Z</cp:lastPrinted>
  <dcterms:created xsi:type="dcterms:W3CDTF">2023-10-20T15:58:00Z</dcterms:created>
  <dcterms:modified xsi:type="dcterms:W3CDTF">2025-02-14T12:22:00Z</dcterms:modified>
</cp:coreProperties>
</file>