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D0D23" w14:textId="74061A9B" w:rsidR="00EE7CBC" w:rsidRDefault="002D473A" w:rsidP="009C441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6DC03700" w14:textId="77777777" w:rsidR="009C441E" w:rsidRDefault="009C441E" w:rsidP="009C441E">
      <w:pPr>
        <w:rPr>
          <w:b/>
          <w:sz w:val="18"/>
        </w:rPr>
      </w:pPr>
    </w:p>
    <w:p w14:paraId="7E0A0CCC" w14:textId="2D2E98F4" w:rsidR="009C441E" w:rsidRDefault="009C441E" w:rsidP="009C441E">
      <w:pPr>
        <w:jc w:val="center"/>
        <w:rPr>
          <w:b/>
          <w:sz w:val="24"/>
          <w:szCs w:val="24"/>
        </w:rPr>
      </w:pPr>
      <w:r w:rsidRPr="00C20594">
        <w:rPr>
          <w:b/>
          <w:bCs/>
          <w:sz w:val="24"/>
          <w:szCs w:val="24"/>
        </w:rPr>
        <w:t xml:space="preserve">ALLEGATO B: </w:t>
      </w:r>
      <w:r w:rsidRPr="00C20594">
        <w:rPr>
          <w:b/>
          <w:sz w:val="24"/>
          <w:szCs w:val="24"/>
        </w:rPr>
        <w:t xml:space="preserve">GRIGLIA DI VALUTAZIONE DEI TITOLI PER </w:t>
      </w:r>
      <w:r>
        <w:rPr>
          <w:b/>
          <w:sz w:val="24"/>
          <w:szCs w:val="24"/>
        </w:rPr>
        <w:t>DOCENTI ESPERTI DI MATERIE LETTERARIE E MATERIE SCIENTIFICO-MATEMATICHE</w:t>
      </w:r>
      <w:r>
        <w:rPr>
          <w:b/>
          <w:sz w:val="24"/>
          <w:szCs w:val="24"/>
        </w:rPr>
        <w:t xml:space="preserve"> </w:t>
      </w:r>
    </w:p>
    <w:p w14:paraId="6299E6D1" w14:textId="77777777" w:rsidR="009C441E" w:rsidRDefault="009C441E" w:rsidP="009C441E">
      <w:pPr>
        <w:jc w:val="center"/>
        <w:rPr>
          <w:b/>
          <w:sz w:val="24"/>
          <w:szCs w:val="24"/>
        </w:rPr>
      </w:pPr>
    </w:p>
    <w:p w14:paraId="4538D1BE" w14:textId="6FAE9703" w:rsidR="009C441E" w:rsidRDefault="009C441E" w:rsidP="009C441E">
      <w:pPr>
        <w:rPr>
          <w:b/>
          <w:sz w:val="24"/>
          <w:szCs w:val="24"/>
        </w:rPr>
      </w:pPr>
      <w:r>
        <w:rPr>
          <w:rFonts w:eastAsiaTheme="minorEastAsia"/>
          <w:sz w:val="22"/>
          <w:szCs w:val="22"/>
          <w:lang w:eastAsia="ar-SA"/>
        </w:rPr>
        <w:t>Bando prot. n. ________________________ del _____________________</w:t>
      </w:r>
    </w:p>
    <w:p w14:paraId="6138E9A4" w14:textId="77777777" w:rsidR="009C441E" w:rsidRDefault="009C441E" w:rsidP="009C441E">
      <w:pPr>
        <w:rPr>
          <w:b/>
          <w:sz w:val="18"/>
        </w:rPr>
      </w:pPr>
    </w:p>
    <w:p w14:paraId="5F68284B" w14:textId="77777777" w:rsidR="009C441E" w:rsidRPr="00D708EA" w:rsidRDefault="009C441E" w:rsidP="009C441E">
      <w:pPr>
        <w:rPr>
          <w:b/>
          <w:sz w:val="18"/>
        </w:rPr>
      </w:pPr>
    </w:p>
    <w:tbl>
      <w:tblPr>
        <w:tblStyle w:val="Grigliatabella"/>
        <w:tblW w:w="10490" w:type="dxa"/>
        <w:tblInd w:w="-290" w:type="dxa"/>
        <w:tblLayout w:type="fixed"/>
        <w:tblLook w:val="04A0" w:firstRow="1" w:lastRow="0" w:firstColumn="1" w:lastColumn="0" w:noHBand="0" w:noVBand="1"/>
      </w:tblPr>
      <w:tblGrid>
        <w:gridCol w:w="3198"/>
        <w:gridCol w:w="2331"/>
        <w:gridCol w:w="1985"/>
        <w:gridCol w:w="1417"/>
        <w:gridCol w:w="1559"/>
      </w:tblGrid>
      <w:tr w:rsidR="009C441E" w14:paraId="68A8470E" w14:textId="77777777" w:rsidTr="009E21CD"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AE04F" w14:textId="77777777" w:rsidR="009C441E" w:rsidRPr="00767A78" w:rsidRDefault="009C441E" w:rsidP="009E21CD">
            <w:pPr>
              <w:ind w:left="101" w:right="107" w:firstLine="2"/>
              <w:jc w:val="center"/>
              <w:rPr>
                <w:sz w:val="24"/>
                <w:szCs w:val="24"/>
              </w:rPr>
            </w:pPr>
            <w:r w:rsidRPr="00D708EA">
              <w:rPr>
                <w:b/>
                <w:szCs w:val="24"/>
              </w:rPr>
              <w:t>TAB</w:t>
            </w:r>
            <w:r w:rsidRPr="00D708EA">
              <w:rPr>
                <w:b/>
                <w:spacing w:val="1"/>
                <w:szCs w:val="24"/>
              </w:rPr>
              <w:t>E</w:t>
            </w:r>
            <w:r w:rsidRPr="00D708EA">
              <w:rPr>
                <w:b/>
                <w:szCs w:val="24"/>
              </w:rPr>
              <w:t xml:space="preserve">LLA </w:t>
            </w:r>
            <w:r w:rsidRPr="00D708EA">
              <w:rPr>
                <w:b/>
                <w:spacing w:val="-1"/>
                <w:szCs w:val="24"/>
              </w:rPr>
              <w:t>D</w:t>
            </w:r>
            <w:r w:rsidRPr="00D708EA">
              <w:rPr>
                <w:b/>
                <w:szCs w:val="24"/>
              </w:rPr>
              <w:t>I V</w:t>
            </w:r>
            <w:r w:rsidRPr="00D708EA">
              <w:rPr>
                <w:b/>
                <w:spacing w:val="-1"/>
                <w:szCs w:val="24"/>
              </w:rPr>
              <w:t>A</w:t>
            </w:r>
            <w:r w:rsidRPr="00D708EA">
              <w:rPr>
                <w:b/>
                <w:szCs w:val="24"/>
              </w:rPr>
              <w:t>LUTAZIONE TI</w:t>
            </w:r>
            <w:r w:rsidRPr="00D708EA">
              <w:rPr>
                <w:b/>
                <w:spacing w:val="1"/>
                <w:szCs w:val="24"/>
              </w:rPr>
              <w:t>T</w:t>
            </w:r>
            <w:r w:rsidRPr="00D708EA">
              <w:rPr>
                <w:b/>
                <w:spacing w:val="-2"/>
                <w:szCs w:val="24"/>
              </w:rPr>
              <w:t>O</w:t>
            </w:r>
            <w:r w:rsidRPr="00D708EA">
              <w:rPr>
                <w:b/>
                <w:szCs w:val="24"/>
              </w:rPr>
              <w:t xml:space="preserve">LI </w:t>
            </w:r>
            <w:r w:rsidRPr="00D708EA">
              <w:rPr>
                <w:b/>
                <w:spacing w:val="-1"/>
                <w:szCs w:val="24"/>
              </w:rPr>
              <w:t>e</w:t>
            </w:r>
            <w:r w:rsidRPr="00D708EA">
              <w:rPr>
                <w:b/>
                <w:szCs w:val="24"/>
              </w:rPr>
              <w:t>d E</w:t>
            </w:r>
            <w:r w:rsidRPr="00D708EA">
              <w:rPr>
                <w:b/>
                <w:spacing w:val="1"/>
                <w:szCs w:val="24"/>
              </w:rPr>
              <w:t>S</w:t>
            </w:r>
            <w:r w:rsidRPr="00D708EA">
              <w:rPr>
                <w:b/>
                <w:szCs w:val="24"/>
              </w:rPr>
              <w:t>PERI</w:t>
            </w:r>
            <w:r w:rsidRPr="00D708EA">
              <w:rPr>
                <w:b/>
                <w:spacing w:val="1"/>
                <w:szCs w:val="24"/>
              </w:rPr>
              <w:t>E</w:t>
            </w:r>
            <w:r w:rsidRPr="00D708EA">
              <w:rPr>
                <w:b/>
                <w:szCs w:val="24"/>
              </w:rPr>
              <w:t>NZ</w:t>
            </w:r>
            <w:r w:rsidRPr="00D708EA">
              <w:rPr>
                <w:b/>
                <w:spacing w:val="-1"/>
                <w:szCs w:val="24"/>
              </w:rPr>
              <w:t>E</w:t>
            </w:r>
            <w:r w:rsidRPr="00D708EA">
              <w:rPr>
                <w:b/>
                <w:szCs w:val="24"/>
              </w:rPr>
              <w:t>/ATTIV</w:t>
            </w:r>
            <w:r w:rsidRPr="00D708EA">
              <w:rPr>
                <w:b/>
                <w:spacing w:val="-2"/>
                <w:szCs w:val="24"/>
              </w:rPr>
              <w:t>I</w:t>
            </w:r>
            <w:r w:rsidRPr="00D708EA">
              <w:rPr>
                <w:b/>
                <w:szCs w:val="24"/>
              </w:rPr>
              <w:t>TÀ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BD9FD" w14:textId="77777777" w:rsidR="009C441E" w:rsidRPr="00767A78" w:rsidRDefault="009C441E" w:rsidP="009E21CD">
            <w:pPr>
              <w:jc w:val="center"/>
            </w:pPr>
            <w:r w:rsidRPr="00767A78">
              <w:rPr>
                <w:b/>
              </w:rPr>
              <w:t>P</w:t>
            </w:r>
            <w:r w:rsidRPr="00767A78">
              <w:rPr>
                <w:b/>
                <w:spacing w:val="-1"/>
              </w:rPr>
              <w:t>U</w:t>
            </w:r>
            <w:r w:rsidRPr="00767A78">
              <w:rPr>
                <w:b/>
              </w:rPr>
              <w:t>NT</w:t>
            </w:r>
            <w:r w:rsidRPr="00767A78">
              <w:rPr>
                <w:b/>
                <w:spacing w:val="1"/>
              </w:rPr>
              <w:t>E</w:t>
            </w:r>
            <w:r w:rsidRPr="00767A78">
              <w:rPr>
                <w:b/>
              </w:rPr>
              <w:t>G</w:t>
            </w:r>
            <w:r w:rsidRPr="00767A78">
              <w:rPr>
                <w:b/>
                <w:spacing w:val="1"/>
              </w:rPr>
              <w:t>G</w:t>
            </w:r>
            <w:r w:rsidRPr="00767A78">
              <w:rPr>
                <w:b/>
              </w:rPr>
              <w:t>IO M</w:t>
            </w:r>
            <w:r w:rsidRPr="00767A78">
              <w:rPr>
                <w:b/>
                <w:spacing w:val="-1"/>
              </w:rPr>
              <w:t>A</w:t>
            </w:r>
            <w:r w:rsidRPr="00767A78">
              <w:rPr>
                <w:b/>
              </w:rPr>
              <w:t>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6ADF5" w14:textId="77777777" w:rsidR="009C441E" w:rsidRPr="00767A78" w:rsidRDefault="009C441E" w:rsidP="009E21CD">
            <w:pPr>
              <w:jc w:val="center"/>
              <w:rPr>
                <w:b/>
              </w:rPr>
            </w:pPr>
            <w:r w:rsidRPr="00767A78">
              <w:rPr>
                <w:b/>
              </w:rPr>
              <w:t xml:space="preserve">N. </w:t>
            </w:r>
            <w:r w:rsidRPr="00D708EA">
              <w:rPr>
                <w:b/>
                <w:sz w:val="18"/>
              </w:rPr>
              <w:t>CORRISPONDENTE</w:t>
            </w:r>
            <w:r w:rsidRPr="00767A78">
              <w:rPr>
                <w:b/>
              </w:rPr>
              <w:t xml:space="preserve"> AL C.V.</w:t>
            </w:r>
          </w:p>
        </w:tc>
        <w:tc>
          <w:tcPr>
            <w:tcW w:w="1417" w:type="dxa"/>
            <w:vAlign w:val="center"/>
          </w:tcPr>
          <w:p w14:paraId="507C61E6" w14:textId="77777777" w:rsidR="009C441E" w:rsidRPr="00D708EA" w:rsidRDefault="009C441E" w:rsidP="009E21CD">
            <w:pPr>
              <w:jc w:val="center"/>
              <w:rPr>
                <w:sz w:val="18"/>
              </w:rPr>
            </w:pPr>
            <w:r w:rsidRPr="00D708EA">
              <w:rPr>
                <w:b/>
                <w:sz w:val="18"/>
              </w:rPr>
              <w:t>TOTALE PUNTI A CURA DEL CANDIDATO</w:t>
            </w:r>
          </w:p>
        </w:tc>
        <w:tc>
          <w:tcPr>
            <w:tcW w:w="1559" w:type="dxa"/>
            <w:vAlign w:val="center"/>
          </w:tcPr>
          <w:p w14:paraId="4EC4A2D9" w14:textId="77777777" w:rsidR="009C441E" w:rsidRPr="00D708EA" w:rsidRDefault="009C441E" w:rsidP="009E21CD">
            <w:pPr>
              <w:jc w:val="center"/>
              <w:rPr>
                <w:sz w:val="18"/>
              </w:rPr>
            </w:pPr>
            <w:r w:rsidRPr="00D708EA">
              <w:rPr>
                <w:b/>
                <w:sz w:val="18"/>
              </w:rPr>
              <w:t>TOTALE PUNTI A CURA DELLA COMMISSIONE</w:t>
            </w:r>
          </w:p>
        </w:tc>
      </w:tr>
      <w:tr w:rsidR="009C441E" w14:paraId="78108EB6" w14:textId="77777777" w:rsidTr="002B00AB">
        <w:tc>
          <w:tcPr>
            <w:tcW w:w="3198" w:type="dxa"/>
            <w:vMerge w:val="restart"/>
            <w:vAlign w:val="center"/>
          </w:tcPr>
          <w:p w14:paraId="0CE372EE" w14:textId="54B92B98" w:rsidR="009C441E" w:rsidRPr="00DD448D" w:rsidRDefault="009C441E" w:rsidP="009E21CD">
            <w:pPr>
              <w:ind w:left="113" w:right="113"/>
            </w:pPr>
            <w:r w:rsidRPr="00DD448D">
              <w:t>Diploma di Laurea attinente alla selezione</w:t>
            </w:r>
          </w:p>
        </w:tc>
        <w:tc>
          <w:tcPr>
            <w:tcW w:w="2331" w:type="dxa"/>
            <w:vAlign w:val="center"/>
          </w:tcPr>
          <w:p w14:paraId="63386EB2" w14:textId="533A5999" w:rsidR="009C441E" w:rsidRPr="009C441E" w:rsidRDefault="009C441E" w:rsidP="009E21CD">
            <w:pPr>
              <w:rPr>
                <w:rFonts w:eastAsia="MS Mincho"/>
                <w:lang w:eastAsia="ja-JP"/>
              </w:rPr>
            </w:pPr>
            <w:r w:rsidRPr="00DD448D">
              <w:rPr>
                <w:rFonts w:eastAsia="MS Mincho"/>
                <w:lang w:eastAsia="ja-JP"/>
              </w:rPr>
              <w:t xml:space="preserve">110 con lode </w:t>
            </w:r>
            <w:r>
              <w:rPr>
                <w:rFonts w:eastAsia="MS Mincho"/>
                <w:lang w:eastAsia="ja-JP"/>
              </w:rPr>
              <w:t>- 10</w:t>
            </w:r>
            <w:r w:rsidRPr="00DD448D">
              <w:rPr>
                <w:rFonts w:eastAsia="MS Mincho"/>
                <w:lang w:eastAsia="ja-JP"/>
              </w:rPr>
              <w:t xml:space="preserve"> P.</w:t>
            </w:r>
          </w:p>
        </w:tc>
        <w:tc>
          <w:tcPr>
            <w:tcW w:w="1985" w:type="dxa"/>
          </w:tcPr>
          <w:p w14:paraId="6ECAAB89" w14:textId="77777777" w:rsidR="009C441E" w:rsidRDefault="009C441E" w:rsidP="009E21CD"/>
          <w:p w14:paraId="06FB98C1" w14:textId="77777777" w:rsidR="009C441E" w:rsidRPr="00767A78" w:rsidRDefault="009C441E" w:rsidP="009E21CD"/>
        </w:tc>
        <w:tc>
          <w:tcPr>
            <w:tcW w:w="1417" w:type="dxa"/>
          </w:tcPr>
          <w:p w14:paraId="7D1FE1C7" w14:textId="77777777" w:rsidR="009C441E" w:rsidRPr="00767A78" w:rsidRDefault="009C441E" w:rsidP="009E21CD"/>
        </w:tc>
        <w:tc>
          <w:tcPr>
            <w:tcW w:w="1559" w:type="dxa"/>
          </w:tcPr>
          <w:p w14:paraId="4B257BF0" w14:textId="77777777" w:rsidR="009C441E" w:rsidRPr="00767A78" w:rsidRDefault="009C441E" w:rsidP="009E21CD"/>
        </w:tc>
      </w:tr>
      <w:tr w:rsidR="009C441E" w14:paraId="64602B9C" w14:textId="77777777" w:rsidTr="002B00AB">
        <w:tc>
          <w:tcPr>
            <w:tcW w:w="3198" w:type="dxa"/>
            <w:vMerge/>
            <w:vAlign w:val="center"/>
          </w:tcPr>
          <w:p w14:paraId="5F705017" w14:textId="77777777" w:rsidR="009C441E" w:rsidRPr="00DD448D" w:rsidRDefault="009C441E" w:rsidP="009E21CD"/>
        </w:tc>
        <w:tc>
          <w:tcPr>
            <w:tcW w:w="2331" w:type="dxa"/>
            <w:vAlign w:val="center"/>
          </w:tcPr>
          <w:p w14:paraId="72BD5B38" w14:textId="1F95DC8A" w:rsidR="009C441E" w:rsidRPr="00DD448D" w:rsidRDefault="009C441E" w:rsidP="009E21CD">
            <w:pPr>
              <w:rPr>
                <w:rFonts w:eastAsia="MS Mincho"/>
                <w:lang w:eastAsia="ja-JP"/>
              </w:rPr>
            </w:pPr>
            <w:r w:rsidRPr="00DD448D">
              <w:rPr>
                <w:rFonts w:eastAsia="MS Mincho"/>
                <w:lang w:eastAsia="ja-JP"/>
              </w:rPr>
              <w:t>Da 106 a110 -</w:t>
            </w:r>
            <w:r>
              <w:rPr>
                <w:rFonts w:eastAsia="MS Mincho"/>
                <w:lang w:eastAsia="ja-JP"/>
              </w:rPr>
              <w:t xml:space="preserve"> 8</w:t>
            </w:r>
            <w:r w:rsidRPr="00DD448D">
              <w:rPr>
                <w:rFonts w:eastAsia="MS Mincho"/>
                <w:lang w:eastAsia="ja-JP"/>
              </w:rPr>
              <w:t xml:space="preserve"> P.</w:t>
            </w:r>
          </w:p>
        </w:tc>
        <w:tc>
          <w:tcPr>
            <w:tcW w:w="1985" w:type="dxa"/>
          </w:tcPr>
          <w:p w14:paraId="70238973" w14:textId="77777777" w:rsidR="009C441E" w:rsidRDefault="009C441E" w:rsidP="009E21CD"/>
          <w:p w14:paraId="65615D84" w14:textId="77777777" w:rsidR="009C441E" w:rsidRPr="00767A78" w:rsidRDefault="009C441E" w:rsidP="009E21CD"/>
        </w:tc>
        <w:tc>
          <w:tcPr>
            <w:tcW w:w="1417" w:type="dxa"/>
          </w:tcPr>
          <w:p w14:paraId="634D79A0" w14:textId="77777777" w:rsidR="009C441E" w:rsidRPr="00767A78" w:rsidRDefault="009C441E" w:rsidP="009E21CD"/>
        </w:tc>
        <w:tc>
          <w:tcPr>
            <w:tcW w:w="1559" w:type="dxa"/>
          </w:tcPr>
          <w:p w14:paraId="2E3FE5D0" w14:textId="77777777" w:rsidR="009C441E" w:rsidRPr="00767A78" w:rsidRDefault="009C441E" w:rsidP="009E21CD"/>
        </w:tc>
      </w:tr>
      <w:tr w:rsidR="009C441E" w14:paraId="404D27EE" w14:textId="77777777" w:rsidTr="009C441E">
        <w:trPr>
          <w:trHeight w:val="218"/>
        </w:trPr>
        <w:tc>
          <w:tcPr>
            <w:tcW w:w="3198" w:type="dxa"/>
            <w:vMerge/>
            <w:vAlign w:val="center"/>
          </w:tcPr>
          <w:p w14:paraId="3FC6BE7D" w14:textId="77777777" w:rsidR="009C441E" w:rsidRPr="00DD448D" w:rsidRDefault="009C441E" w:rsidP="009E21CD"/>
        </w:tc>
        <w:tc>
          <w:tcPr>
            <w:tcW w:w="2331" w:type="dxa"/>
            <w:vAlign w:val="center"/>
          </w:tcPr>
          <w:p w14:paraId="4686A66A" w14:textId="25F76978" w:rsidR="009C441E" w:rsidRPr="009C441E" w:rsidRDefault="009C441E" w:rsidP="009E21CD">
            <w:pPr>
              <w:rPr>
                <w:rFonts w:eastAsia="MS Mincho"/>
                <w:lang w:eastAsia="ja-JP"/>
              </w:rPr>
            </w:pPr>
            <w:r w:rsidRPr="00DD448D">
              <w:rPr>
                <w:rFonts w:eastAsia="MS Mincho"/>
                <w:lang w:eastAsia="ja-JP"/>
              </w:rPr>
              <w:t>Da 101 a 105 -</w:t>
            </w:r>
            <w:r>
              <w:rPr>
                <w:rFonts w:eastAsia="MS Mincho"/>
                <w:lang w:eastAsia="ja-JP"/>
              </w:rPr>
              <w:t xml:space="preserve"> 6</w:t>
            </w:r>
            <w:r w:rsidRPr="00DD448D">
              <w:rPr>
                <w:rFonts w:eastAsia="MS Mincho"/>
                <w:lang w:eastAsia="ja-JP"/>
              </w:rPr>
              <w:t xml:space="preserve"> P.</w:t>
            </w:r>
          </w:p>
        </w:tc>
        <w:tc>
          <w:tcPr>
            <w:tcW w:w="1985" w:type="dxa"/>
          </w:tcPr>
          <w:p w14:paraId="1E5CE329" w14:textId="77777777" w:rsidR="009C441E" w:rsidRDefault="009C441E" w:rsidP="009E21CD"/>
          <w:p w14:paraId="36AB04A7" w14:textId="77777777" w:rsidR="009C441E" w:rsidRPr="00767A78" w:rsidRDefault="009C441E" w:rsidP="009E21CD"/>
        </w:tc>
        <w:tc>
          <w:tcPr>
            <w:tcW w:w="1417" w:type="dxa"/>
          </w:tcPr>
          <w:p w14:paraId="59DE53D5" w14:textId="77777777" w:rsidR="009C441E" w:rsidRPr="00767A78" w:rsidRDefault="009C441E" w:rsidP="009E21CD"/>
        </w:tc>
        <w:tc>
          <w:tcPr>
            <w:tcW w:w="1559" w:type="dxa"/>
          </w:tcPr>
          <w:p w14:paraId="4142F210" w14:textId="77777777" w:rsidR="009C441E" w:rsidRPr="00767A78" w:rsidRDefault="009C441E" w:rsidP="009E21CD"/>
        </w:tc>
      </w:tr>
      <w:tr w:rsidR="009C441E" w14:paraId="02FE99CA" w14:textId="77777777" w:rsidTr="002B00AB">
        <w:trPr>
          <w:trHeight w:val="217"/>
        </w:trPr>
        <w:tc>
          <w:tcPr>
            <w:tcW w:w="3198" w:type="dxa"/>
            <w:vMerge/>
            <w:vAlign w:val="center"/>
          </w:tcPr>
          <w:p w14:paraId="0ED53A6E" w14:textId="77777777" w:rsidR="009C441E" w:rsidRPr="00DD448D" w:rsidRDefault="009C441E" w:rsidP="009E21CD"/>
        </w:tc>
        <w:tc>
          <w:tcPr>
            <w:tcW w:w="2331" w:type="dxa"/>
            <w:vAlign w:val="center"/>
          </w:tcPr>
          <w:p w14:paraId="252F3633" w14:textId="144C1A1D" w:rsidR="009C441E" w:rsidRPr="00DD448D" w:rsidRDefault="009C441E" w:rsidP="009E21CD">
            <w:r w:rsidRPr="00DD448D">
              <w:rPr>
                <w:rFonts w:eastAsia="MS Mincho"/>
                <w:lang w:eastAsia="ja-JP"/>
              </w:rPr>
              <w:t>Fino a 100 - 5 P.</w:t>
            </w:r>
          </w:p>
        </w:tc>
        <w:tc>
          <w:tcPr>
            <w:tcW w:w="1985" w:type="dxa"/>
          </w:tcPr>
          <w:p w14:paraId="6C836266" w14:textId="77777777" w:rsidR="009C441E" w:rsidRDefault="009C441E" w:rsidP="009E21CD"/>
          <w:p w14:paraId="1F3F0AC3" w14:textId="77777777" w:rsidR="009C441E" w:rsidRPr="00767A78" w:rsidRDefault="009C441E" w:rsidP="009E21CD"/>
        </w:tc>
        <w:tc>
          <w:tcPr>
            <w:tcW w:w="1417" w:type="dxa"/>
          </w:tcPr>
          <w:p w14:paraId="508C9236" w14:textId="77777777" w:rsidR="009C441E" w:rsidRPr="00767A78" w:rsidRDefault="009C441E" w:rsidP="009E21CD"/>
        </w:tc>
        <w:tc>
          <w:tcPr>
            <w:tcW w:w="1559" w:type="dxa"/>
          </w:tcPr>
          <w:p w14:paraId="3BD20460" w14:textId="77777777" w:rsidR="009C441E" w:rsidRPr="00767A78" w:rsidRDefault="009C441E" w:rsidP="009E21CD"/>
        </w:tc>
      </w:tr>
      <w:tr w:rsidR="009C441E" w14:paraId="54B22668" w14:textId="77777777" w:rsidTr="009E21CD">
        <w:tc>
          <w:tcPr>
            <w:tcW w:w="3198" w:type="dxa"/>
            <w:vAlign w:val="center"/>
          </w:tcPr>
          <w:p w14:paraId="6B01A050" w14:textId="77777777" w:rsidR="009C441E" w:rsidRPr="00DD448D" w:rsidRDefault="009C441E" w:rsidP="009E21CD">
            <w:pPr>
              <w:tabs>
                <w:tab w:val="left" w:pos="1680"/>
              </w:tabs>
            </w:pPr>
            <w:r w:rsidRPr="00DD448D">
              <w:t>Dottorato di ricerca attinente alla selezione</w:t>
            </w:r>
          </w:p>
        </w:tc>
        <w:tc>
          <w:tcPr>
            <w:tcW w:w="2331" w:type="dxa"/>
            <w:vAlign w:val="center"/>
          </w:tcPr>
          <w:p w14:paraId="38700883" w14:textId="77777777" w:rsidR="009C441E" w:rsidRPr="00DD448D" w:rsidRDefault="009C441E" w:rsidP="009E21CD">
            <w:r w:rsidRPr="00DD448D">
              <w:t>3 punti</w:t>
            </w:r>
          </w:p>
        </w:tc>
        <w:tc>
          <w:tcPr>
            <w:tcW w:w="1985" w:type="dxa"/>
          </w:tcPr>
          <w:p w14:paraId="3D034F59" w14:textId="77777777" w:rsidR="009C441E" w:rsidRPr="00767A78" w:rsidRDefault="009C441E" w:rsidP="009E21CD"/>
        </w:tc>
        <w:tc>
          <w:tcPr>
            <w:tcW w:w="1417" w:type="dxa"/>
          </w:tcPr>
          <w:p w14:paraId="4307E74B" w14:textId="77777777" w:rsidR="009C441E" w:rsidRPr="00767A78" w:rsidRDefault="009C441E" w:rsidP="009E21CD"/>
        </w:tc>
        <w:tc>
          <w:tcPr>
            <w:tcW w:w="1559" w:type="dxa"/>
          </w:tcPr>
          <w:p w14:paraId="2140F98C" w14:textId="77777777" w:rsidR="009C441E" w:rsidRPr="00767A78" w:rsidRDefault="009C441E" w:rsidP="009E21CD"/>
        </w:tc>
      </w:tr>
      <w:tr w:rsidR="009C441E" w14:paraId="47EF21FA" w14:textId="77777777" w:rsidTr="009E21CD">
        <w:tc>
          <w:tcPr>
            <w:tcW w:w="3198" w:type="dxa"/>
            <w:vAlign w:val="center"/>
          </w:tcPr>
          <w:p w14:paraId="5178469C" w14:textId="77777777" w:rsidR="009C441E" w:rsidRPr="00DD448D" w:rsidRDefault="009C441E" w:rsidP="009E21CD">
            <w:r w:rsidRPr="00DD448D">
              <w:t>Diploma di Laurea non attinente la selezione</w:t>
            </w:r>
          </w:p>
        </w:tc>
        <w:tc>
          <w:tcPr>
            <w:tcW w:w="2331" w:type="dxa"/>
            <w:vAlign w:val="center"/>
          </w:tcPr>
          <w:p w14:paraId="0E39BEEB" w14:textId="77777777" w:rsidR="009C441E" w:rsidRPr="00DD448D" w:rsidRDefault="009C441E" w:rsidP="009E21CD">
            <w:r w:rsidRPr="00DD448D">
              <w:t>Punti 3</w:t>
            </w:r>
          </w:p>
        </w:tc>
        <w:tc>
          <w:tcPr>
            <w:tcW w:w="1985" w:type="dxa"/>
          </w:tcPr>
          <w:p w14:paraId="585DF498" w14:textId="77777777" w:rsidR="009C441E" w:rsidRPr="00767A78" w:rsidRDefault="009C441E" w:rsidP="009E21CD"/>
        </w:tc>
        <w:tc>
          <w:tcPr>
            <w:tcW w:w="1417" w:type="dxa"/>
          </w:tcPr>
          <w:p w14:paraId="277D400A" w14:textId="77777777" w:rsidR="009C441E" w:rsidRPr="00767A78" w:rsidRDefault="009C441E" w:rsidP="009E21CD"/>
        </w:tc>
        <w:tc>
          <w:tcPr>
            <w:tcW w:w="1559" w:type="dxa"/>
          </w:tcPr>
          <w:p w14:paraId="0B0E8ACA" w14:textId="77777777" w:rsidR="009C441E" w:rsidRPr="00767A78" w:rsidRDefault="009C441E" w:rsidP="009E21CD"/>
        </w:tc>
      </w:tr>
      <w:tr w:rsidR="009C441E" w14:paraId="0EAB5106" w14:textId="77777777" w:rsidTr="009E21CD">
        <w:tc>
          <w:tcPr>
            <w:tcW w:w="3198" w:type="dxa"/>
            <w:vAlign w:val="center"/>
          </w:tcPr>
          <w:p w14:paraId="3BF74F4F" w14:textId="77777777" w:rsidR="009C441E" w:rsidRPr="00DD448D" w:rsidRDefault="009C441E" w:rsidP="009E21CD">
            <w:r w:rsidRPr="00DD448D">
              <w:t>Master II livello (1500 ore) attinente la selezione</w:t>
            </w:r>
          </w:p>
        </w:tc>
        <w:tc>
          <w:tcPr>
            <w:tcW w:w="2331" w:type="dxa"/>
            <w:vAlign w:val="center"/>
          </w:tcPr>
          <w:p w14:paraId="19AA5B39" w14:textId="77777777" w:rsidR="009C441E" w:rsidRPr="00DD448D" w:rsidRDefault="009C441E" w:rsidP="009E21CD">
            <w:r w:rsidRPr="00DD448D">
              <w:t>Max 3 titoli</w:t>
            </w:r>
          </w:p>
          <w:p w14:paraId="377A6529" w14:textId="77777777" w:rsidR="009C441E" w:rsidRPr="00DD448D" w:rsidRDefault="009C441E" w:rsidP="009E21CD">
            <w:r w:rsidRPr="00DD448D">
              <w:t>Punti 2 per ciascun titolo</w:t>
            </w:r>
          </w:p>
        </w:tc>
        <w:tc>
          <w:tcPr>
            <w:tcW w:w="1985" w:type="dxa"/>
          </w:tcPr>
          <w:p w14:paraId="6D87AC5C" w14:textId="77777777" w:rsidR="009C441E" w:rsidRPr="00767A78" w:rsidRDefault="009C441E" w:rsidP="009E21CD"/>
        </w:tc>
        <w:tc>
          <w:tcPr>
            <w:tcW w:w="1417" w:type="dxa"/>
          </w:tcPr>
          <w:p w14:paraId="08EC36CB" w14:textId="77777777" w:rsidR="009C441E" w:rsidRPr="00767A78" w:rsidRDefault="009C441E" w:rsidP="009E21CD"/>
        </w:tc>
        <w:tc>
          <w:tcPr>
            <w:tcW w:w="1559" w:type="dxa"/>
          </w:tcPr>
          <w:p w14:paraId="68FEB67A" w14:textId="77777777" w:rsidR="009C441E" w:rsidRPr="00767A78" w:rsidRDefault="009C441E" w:rsidP="009E21CD"/>
        </w:tc>
      </w:tr>
      <w:tr w:rsidR="009C441E" w14:paraId="05101379" w14:textId="77777777" w:rsidTr="009E21CD">
        <w:tc>
          <w:tcPr>
            <w:tcW w:w="3198" w:type="dxa"/>
            <w:vAlign w:val="center"/>
          </w:tcPr>
          <w:p w14:paraId="5D4FF977" w14:textId="77777777" w:rsidR="009C441E" w:rsidRPr="00DD448D" w:rsidRDefault="009C441E" w:rsidP="009E21CD">
            <w:r w:rsidRPr="00DD448D">
              <w:t>Master I livello attinente al bando</w:t>
            </w:r>
          </w:p>
        </w:tc>
        <w:tc>
          <w:tcPr>
            <w:tcW w:w="2331" w:type="dxa"/>
            <w:vAlign w:val="center"/>
          </w:tcPr>
          <w:p w14:paraId="60224376" w14:textId="77777777" w:rsidR="009C441E" w:rsidRPr="00DD448D" w:rsidRDefault="009C441E" w:rsidP="009E21CD">
            <w:r w:rsidRPr="00DD448D">
              <w:t>Max 3 titoli</w:t>
            </w:r>
          </w:p>
          <w:p w14:paraId="1D830207" w14:textId="77777777" w:rsidR="009C441E" w:rsidRPr="00DD448D" w:rsidRDefault="009C441E" w:rsidP="009E21CD">
            <w:r w:rsidRPr="00DD448D">
              <w:t>Punti 1 per ciascun titolo</w:t>
            </w:r>
          </w:p>
        </w:tc>
        <w:tc>
          <w:tcPr>
            <w:tcW w:w="1985" w:type="dxa"/>
          </w:tcPr>
          <w:p w14:paraId="45F17932" w14:textId="77777777" w:rsidR="009C441E" w:rsidRPr="00767A78" w:rsidRDefault="009C441E" w:rsidP="009E21CD"/>
        </w:tc>
        <w:tc>
          <w:tcPr>
            <w:tcW w:w="1417" w:type="dxa"/>
          </w:tcPr>
          <w:p w14:paraId="5BC344E9" w14:textId="77777777" w:rsidR="009C441E" w:rsidRPr="00767A78" w:rsidRDefault="009C441E" w:rsidP="009E21CD"/>
        </w:tc>
        <w:tc>
          <w:tcPr>
            <w:tcW w:w="1559" w:type="dxa"/>
          </w:tcPr>
          <w:p w14:paraId="6D377F00" w14:textId="77777777" w:rsidR="009C441E" w:rsidRPr="00767A78" w:rsidRDefault="009C441E" w:rsidP="009E21CD"/>
        </w:tc>
      </w:tr>
      <w:tr w:rsidR="009C441E" w14:paraId="12D3F382" w14:textId="77777777" w:rsidTr="009E21CD">
        <w:tc>
          <w:tcPr>
            <w:tcW w:w="3198" w:type="dxa"/>
            <w:vAlign w:val="center"/>
          </w:tcPr>
          <w:p w14:paraId="54C7AECB" w14:textId="77777777" w:rsidR="009C441E" w:rsidRPr="00DD448D" w:rsidRDefault="009C441E" w:rsidP="009E21CD">
            <w:r w:rsidRPr="00DD448D">
              <w:t>C</w:t>
            </w:r>
            <w:r w:rsidRPr="00DD448D">
              <w:rPr>
                <w:spacing w:val="-1"/>
              </w:rPr>
              <w:t>e</w:t>
            </w:r>
            <w:r w:rsidRPr="00DD448D">
              <w:t>rtifi</w:t>
            </w:r>
            <w:r w:rsidRPr="00DD448D">
              <w:rPr>
                <w:spacing w:val="-1"/>
              </w:rPr>
              <w:t>caz</w:t>
            </w:r>
            <w:r w:rsidRPr="00DD448D">
              <w:t>ioni</w:t>
            </w:r>
            <w:r w:rsidRPr="00DD448D">
              <w:rPr>
                <w:spacing w:val="1"/>
              </w:rPr>
              <w:t xml:space="preserve"> </w:t>
            </w:r>
            <w:r w:rsidRPr="00DD448D">
              <w:t>info</w:t>
            </w:r>
            <w:r w:rsidRPr="00DD448D">
              <w:rPr>
                <w:spacing w:val="-1"/>
              </w:rPr>
              <w:t>r</w:t>
            </w:r>
            <w:r w:rsidRPr="00DD448D">
              <w:t>mati</w:t>
            </w:r>
            <w:r w:rsidRPr="00DD448D">
              <w:rPr>
                <w:spacing w:val="2"/>
              </w:rPr>
              <w:t>c</w:t>
            </w:r>
            <w:r w:rsidRPr="00DD448D">
              <w:t>he</w:t>
            </w:r>
          </w:p>
          <w:p w14:paraId="0B899789" w14:textId="77777777" w:rsidR="009C441E" w:rsidRPr="00DD448D" w:rsidRDefault="009C441E" w:rsidP="009E21CD">
            <w:r w:rsidRPr="00DD448D">
              <w:t>EIPASS - ECDL</w:t>
            </w:r>
          </w:p>
        </w:tc>
        <w:tc>
          <w:tcPr>
            <w:tcW w:w="2331" w:type="dxa"/>
            <w:vAlign w:val="center"/>
          </w:tcPr>
          <w:p w14:paraId="38872AED" w14:textId="77777777" w:rsidR="009C441E" w:rsidRPr="00DD448D" w:rsidRDefault="009C441E" w:rsidP="009E21CD">
            <w:r w:rsidRPr="00DD448D">
              <w:t>Max 2 titoli</w:t>
            </w:r>
          </w:p>
          <w:p w14:paraId="34869CDE" w14:textId="77777777" w:rsidR="009C441E" w:rsidRPr="00DD448D" w:rsidRDefault="009C441E" w:rsidP="009E21CD">
            <w:r w:rsidRPr="00DD448D">
              <w:t>Punti 1 per ciascun titolo</w:t>
            </w:r>
          </w:p>
        </w:tc>
        <w:tc>
          <w:tcPr>
            <w:tcW w:w="1985" w:type="dxa"/>
          </w:tcPr>
          <w:p w14:paraId="2B3CB12A" w14:textId="77777777" w:rsidR="009C441E" w:rsidRPr="00767A78" w:rsidRDefault="009C441E" w:rsidP="009E21CD"/>
        </w:tc>
        <w:tc>
          <w:tcPr>
            <w:tcW w:w="1417" w:type="dxa"/>
          </w:tcPr>
          <w:p w14:paraId="52655ACB" w14:textId="77777777" w:rsidR="009C441E" w:rsidRPr="00767A78" w:rsidRDefault="009C441E" w:rsidP="009E21CD"/>
        </w:tc>
        <w:tc>
          <w:tcPr>
            <w:tcW w:w="1559" w:type="dxa"/>
          </w:tcPr>
          <w:p w14:paraId="155902FA" w14:textId="77777777" w:rsidR="009C441E" w:rsidRPr="00767A78" w:rsidRDefault="009C441E" w:rsidP="009E21CD"/>
        </w:tc>
      </w:tr>
      <w:tr w:rsidR="009C441E" w14:paraId="20337B08" w14:textId="77777777" w:rsidTr="009E21CD">
        <w:tc>
          <w:tcPr>
            <w:tcW w:w="3198" w:type="dxa"/>
            <w:vAlign w:val="center"/>
          </w:tcPr>
          <w:p w14:paraId="68318F07" w14:textId="77777777" w:rsidR="009C441E" w:rsidRPr="00DD448D" w:rsidRDefault="009C441E" w:rsidP="009E21CD">
            <w:r w:rsidRPr="00DD448D">
              <w:t>Esperienze di Esperto nei Progetti PNRR</w:t>
            </w:r>
          </w:p>
        </w:tc>
        <w:tc>
          <w:tcPr>
            <w:tcW w:w="2331" w:type="dxa"/>
            <w:vAlign w:val="center"/>
          </w:tcPr>
          <w:p w14:paraId="5048E05A" w14:textId="77777777" w:rsidR="009C441E" w:rsidRPr="00DD448D" w:rsidRDefault="009C441E" w:rsidP="009E21CD">
            <w:r w:rsidRPr="00DD448D">
              <w:t>Max 5 incarichi</w:t>
            </w:r>
          </w:p>
          <w:p w14:paraId="16D3AA40" w14:textId="77777777" w:rsidR="009C441E" w:rsidRPr="00DD448D" w:rsidRDefault="009C441E" w:rsidP="009E21CD">
            <w:pPr>
              <w:spacing w:line="260" w:lineRule="exact"/>
            </w:pPr>
            <w:r w:rsidRPr="00DD448D">
              <w:t xml:space="preserve">Punti 2 per ciascun incarico </w:t>
            </w:r>
          </w:p>
        </w:tc>
        <w:tc>
          <w:tcPr>
            <w:tcW w:w="1985" w:type="dxa"/>
          </w:tcPr>
          <w:p w14:paraId="51370CA6" w14:textId="77777777" w:rsidR="009C441E" w:rsidRPr="00767A78" w:rsidRDefault="009C441E" w:rsidP="009E21CD"/>
        </w:tc>
        <w:tc>
          <w:tcPr>
            <w:tcW w:w="1417" w:type="dxa"/>
          </w:tcPr>
          <w:p w14:paraId="47ED2D5F" w14:textId="77777777" w:rsidR="009C441E" w:rsidRPr="00767A78" w:rsidRDefault="009C441E" w:rsidP="009E21CD"/>
        </w:tc>
        <w:tc>
          <w:tcPr>
            <w:tcW w:w="1559" w:type="dxa"/>
          </w:tcPr>
          <w:p w14:paraId="70F27305" w14:textId="77777777" w:rsidR="009C441E" w:rsidRPr="00767A78" w:rsidRDefault="009C441E" w:rsidP="009E21CD"/>
        </w:tc>
      </w:tr>
      <w:tr w:rsidR="009C441E" w14:paraId="52DF2703" w14:textId="77777777" w:rsidTr="009E21CD">
        <w:tc>
          <w:tcPr>
            <w:tcW w:w="3198" w:type="dxa"/>
            <w:vAlign w:val="center"/>
          </w:tcPr>
          <w:p w14:paraId="7203B141" w14:textId="77777777" w:rsidR="009C441E" w:rsidRPr="00DD448D" w:rsidRDefault="009C441E" w:rsidP="009E21CD">
            <w:r w:rsidRPr="00DD448D">
              <w:t>Esperienze d</w:t>
            </w:r>
            <w:r>
              <w:t>i Esperto nei Progetti PON/PNRR</w:t>
            </w:r>
          </w:p>
        </w:tc>
        <w:tc>
          <w:tcPr>
            <w:tcW w:w="2331" w:type="dxa"/>
            <w:vAlign w:val="center"/>
          </w:tcPr>
          <w:p w14:paraId="12B3F22B" w14:textId="77777777" w:rsidR="009C441E" w:rsidRPr="00DD448D" w:rsidRDefault="009C441E" w:rsidP="009E21CD">
            <w:r w:rsidRPr="00DD448D">
              <w:t>Max 5 incarichi</w:t>
            </w:r>
          </w:p>
          <w:p w14:paraId="1C5E104C" w14:textId="77777777" w:rsidR="009C441E" w:rsidRPr="00DD448D" w:rsidRDefault="009C441E" w:rsidP="009E21CD">
            <w:pPr>
              <w:spacing w:line="260" w:lineRule="exact"/>
            </w:pPr>
            <w:r w:rsidRPr="00DD448D">
              <w:t xml:space="preserve">Punti 2 per ciascun incarico </w:t>
            </w:r>
          </w:p>
        </w:tc>
        <w:tc>
          <w:tcPr>
            <w:tcW w:w="1985" w:type="dxa"/>
          </w:tcPr>
          <w:p w14:paraId="5FA401AF" w14:textId="77777777" w:rsidR="009C441E" w:rsidRPr="00767A78" w:rsidRDefault="009C441E" w:rsidP="009E21CD"/>
        </w:tc>
        <w:tc>
          <w:tcPr>
            <w:tcW w:w="1417" w:type="dxa"/>
          </w:tcPr>
          <w:p w14:paraId="31E17AC1" w14:textId="77777777" w:rsidR="009C441E" w:rsidRPr="00767A78" w:rsidRDefault="009C441E" w:rsidP="009E21CD"/>
        </w:tc>
        <w:tc>
          <w:tcPr>
            <w:tcW w:w="1559" w:type="dxa"/>
          </w:tcPr>
          <w:p w14:paraId="322F1255" w14:textId="77777777" w:rsidR="009C441E" w:rsidRPr="00767A78" w:rsidRDefault="009C441E" w:rsidP="009E21CD"/>
        </w:tc>
      </w:tr>
      <w:tr w:rsidR="009C441E" w14:paraId="64C4ABCD" w14:textId="77777777" w:rsidTr="009E21CD">
        <w:tc>
          <w:tcPr>
            <w:tcW w:w="3198" w:type="dxa"/>
            <w:vAlign w:val="center"/>
          </w:tcPr>
          <w:p w14:paraId="55E879A7" w14:textId="77777777" w:rsidR="009C441E" w:rsidRPr="00DD448D" w:rsidRDefault="009C441E" w:rsidP="009E21CD">
            <w:r w:rsidRPr="00DD448D">
              <w:t xml:space="preserve">Esperienze come Progettista nei progetti </w:t>
            </w:r>
            <w:r>
              <w:t>PON/POR/PNRR</w:t>
            </w:r>
          </w:p>
        </w:tc>
        <w:tc>
          <w:tcPr>
            <w:tcW w:w="2331" w:type="dxa"/>
            <w:vAlign w:val="center"/>
          </w:tcPr>
          <w:p w14:paraId="528FD428" w14:textId="77777777" w:rsidR="009C441E" w:rsidRPr="00DD448D" w:rsidRDefault="009C441E" w:rsidP="009E21CD">
            <w:r w:rsidRPr="00DD448D">
              <w:t>Max 5 incarichi</w:t>
            </w:r>
          </w:p>
          <w:p w14:paraId="72CAF039" w14:textId="77777777" w:rsidR="009C441E" w:rsidRPr="00DD448D" w:rsidRDefault="009C441E" w:rsidP="009E21CD">
            <w:pPr>
              <w:spacing w:line="260" w:lineRule="exact"/>
            </w:pPr>
            <w:r w:rsidRPr="00DD448D">
              <w:t xml:space="preserve">Punti 2 per ciascun incarico </w:t>
            </w:r>
          </w:p>
        </w:tc>
        <w:tc>
          <w:tcPr>
            <w:tcW w:w="1985" w:type="dxa"/>
          </w:tcPr>
          <w:p w14:paraId="6E6EB7E9" w14:textId="77777777" w:rsidR="009C441E" w:rsidRPr="00767A78" w:rsidRDefault="009C441E" w:rsidP="009E21CD"/>
        </w:tc>
        <w:tc>
          <w:tcPr>
            <w:tcW w:w="1417" w:type="dxa"/>
          </w:tcPr>
          <w:p w14:paraId="28925391" w14:textId="77777777" w:rsidR="009C441E" w:rsidRPr="00767A78" w:rsidRDefault="009C441E" w:rsidP="009E21CD"/>
        </w:tc>
        <w:tc>
          <w:tcPr>
            <w:tcW w:w="1559" w:type="dxa"/>
          </w:tcPr>
          <w:p w14:paraId="109CA723" w14:textId="77777777" w:rsidR="009C441E" w:rsidRPr="00767A78" w:rsidRDefault="009C441E" w:rsidP="009E21CD"/>
        </w:tc>
      </w:tr>
      <w:tr w:rsidR="009C441E" w14:paraId="6903E96E" w14:textId="77777777" w:rsidTr="009E21CD">
        <w:tc>
          <w:tcPr>
            <w:tcW w:w="3198" w:type="dxa"/>
            <w:vAlign w:val="center"/>
          </w:tcPr>
          <w:p w14:paraId="67FFB941" w14:textId="77777777" w:rsidR="009C441E" w:rsidRPr="00DD448D" w:rsidRDefault="009C441E" w:rsidP="009E21CD">
            <w:r w:rsidRPr="00DD448D">
              <w:t>Esperienze come Facilitatore nei Progetti PON/POR</w:t>
            </w:r>
            <w:r>
              <w:t>/PNRR</w:t>
            </w:r>
          </w:p>
        </w:tc>
        <w:tc>
          <w:tcPr>
            <w:tcW w:w="2331" w:type="dxa"/>
            <w:vAlign w:val="center"/>
          </w:tcPr>
          <w:p w14:paraId="5872CE06" w14:textId="77777777" w:rsidR="009C441E" w:rsidRPr="00DD448D" w:rsidRDefault="009C441E" w:rsidP="009E21CD">
            <w:r w:rsidRPr="00DD448D">
              <w:t>Max 5 incarichi</w:t>
            </w:r>
          </w:p>
          <w:p w14:paraId="4756AD19" w14:textId="77777777" w:rsidR="009C441E" w:rsidRPr="00DD448D" w:rsidRDefault="009C441E" w:rsidP="009E21CD">
            <w:pPr>
              <w:spacing w:line="260" w:lineRule="exact"/>
            </w:pPr>
            <w:r w:rsidRPr="00DD448D">
              <w:t xml:space="preserve">Punti 2 per ciascun incarico </w:t>
            </w:r>
          </w:p>
        </w:tc>
        <w:tc>
          <w:tcPr>
            <w:tcW w:w="1985" w:type="dxa"/>
          </w:tcPr>
          <w:p w14:paraId="633B67A7" w14:textId="77777777" w:rsidR="009C441E" w:rsidRPr="00767A78" w:rsidRDefault="009C441E" w:rsidP="009E21CD"/>
        </w:tc>
        <w:tc>
          <w:tcPr>
            <w:tcW w:w="1417" w:type="dxa"/>
          </w:tcPr>
          <w:p w14:paraId="79046E1F" w14:textId="77777777" w:rsidR="009C441E" w:rsidRPr="00767A78" w:rsidRDefault="009C441E" w:rsidP="009E21CD"/>
        </w:tc>
        <w:tc>
          <w:tcPr>
            <w:tcW w:w="1559" w:type="dxa"/>
          </w:tcPr>
          <w:p w14:paraId="3A019027" w14:textId="77777777" w:rsidR="009C441E" w:rsidRPr="00767A78" w:rsidRDefault="009C441E" w:rsidP="009E21CD"/>
        </w:tc>
      </w:tr>
      <w:tr w:rsidR="009C441E" w14:paraId="5AD32688" w14:textId="77777777" w:rsidTr="009E21CD">
        <w:tc>
          <w:tcPr>
            <w:tcW w:w="3198" w:type="dxa"/>
            <w:vAlign w:val="center"/>
          </w:tcPr>
          <w:p w14:paraId="561F02D1" w14:textId="77777777" w:rsidR="009C441E" w:rsidRPr="00DD448D" w:rsidRDefault="009C441E" w:rsidP="009E21CD">
            <w:r w:rsidRPr="00DD448D">
              <w:t>Esperienze co</w:t>
            </w:r>
            <w:r>
              <w:t>me Valutatore nei Progetti PON/</w:t>
            </w:r>
            <w:r w:rsidRPr="00DD448D">
              <w:t>POR</w:t>
            </w:r>
            <w:r>
              <w:t>/PNRR</w:t>
            </w:r>
          </w:p>
        </w:tc>
        <w:tc>
          <w:tcPr>
            <w:tcW w:w="2331" w:type="dxa"/>
            <w:vAlign w:val="center"/>
          </w:tcPr>
          <w:p w14:paraId="7EBBEE4E" w14:textId="77777777" w:rsidR="009C441E" w:rsidRPr="00DD448D" w:rsidRDefault="009C441E" w:rsidP="009E21CD">
            <w:r w:rsidRPr="00DD448D">
              <w:t>Max 5 incarichi</w:t>
            </w:r>
          </w:p>
          <w:p w14:paraId="0AB21323" w14:textId="77777777" w:rsidR="009C441E" w:rsidRPr="00DD448D" w:rsidRDefault="009C441E" w:rsidP="009E21CD">
            <w:pPr>
              <w:spacing w:line="260" w:lineRule="exact"/>
            </w:pPr>
            <w:r w:rsidRPr="00DD448D">
              <w:t xml:space="preserve">Punti 2 per ciascun incarico </w:t>
            </w:r>
          </w:p>
        </w:tc>
        <w:tc>
          <w:tcPr>
            <w:tcW w:w="1985" w:type="dxa"/>
          </w:tcPr>
          <w:p w14:paraId="6C94CF4C" w14:textId="77777777" w:rsidR="009C441E" w:rsidRPr="00767A78" w:rsidRDefault="009C441E" w:rsidP="009E21CD"/>
        </w:tc>
        <w:tc>
          <w:tcPr>
            <w:tcW w:w="1417" w:type="dxa"/>
          </w:tcPr>
          <w:p w14:paraId="23E18F8C" w14:textId="77777777" w:rsidR="009C441E" w:rsidRPr="00767A78" w:rsidRDefault="009C441E" w:rsidP="009E21CD"/>
        </w:tc>
        <w:tc>
          <w:tcPr>
            <w:tcW w:w="1559" w:type="dxa"/>
          </w:tcPr>
          <w:p w14:paraId="1F4CA7EE" w14:textId="77777777" w:rsidR="009C441E" w:rsidRPr="00767A78" w:rsidRDefault="009C441E" w:rsidP="009E21CD"/>
        </w:tc>
      </w:tr>
      <w:tr w:rsidR="009C441E" w14:paraId="2983D9AA" w14:textId="77777777" w:rsidTr="009E21CD">
        <w:tc>
          <w:tcPr>
            <w:tcW w:w="3198" w:type="dxa"/>
            <w:vAlign w:val="center"/>
          </w:tcPr>
          <w:p w14:paraId="717A1DC6" w14:textId="77777777" w:rsidR="009C441E" w:rsidRPr="00DD448D" w:rsidRDefault="009C441E" w:rsidP="009E21CD">
            <w:r w:rsidRPr="00DD448D">
              <w:t>Esp</w:t>
            </w:r>
            <w:r w:rsidRPr="00DD448D">
              <w:rPr>
                <w:spacing w:val="-1"/>
              </w:rPr>
              <w:t>e</w:t>
            </w:r>
            <w:r w:rsidRPr="00DD448D">
              <w:t>ri</w:t>
            </w:r>
            <w:r w:rsidRPr="00DD448D">
              <w:rPr>
                <w:spacing w:val="-1"/>
              </w:rPr>
              <w:t>e</w:t>
            </w:r>
            <w:r w:rsidRPr="00DD448D">
              <w:t>n</w:t>
            </w:r>
            <w:r w:rsidRPr="00DD448D">
              <w:rPr>
                <w:spacing w:val="1"/>
              </w:rPr>
              <w:t>z</w:t>
            </w:r>
            <w:r w:rsidRPr="00DD448D">
              <w:t>e e at</w:t>
            </w:r>
            <w:r w:rsidRPr="00DD448D">
              <w:rPr>
                <w:spacing w:val="1"/>
              </w:rPr>
              <w:t>t</w:t>
            </w:r>
            <w:r w:rsidRPr="00DD448D">
              <w:t>iv</w:t>
            </w:r>
            <w:r w:rsidRPr="00DD448D">
              <w:rPr>
                <w:spacing w:val="1"/>
              </w:rPr>
              <w:t>i</w:t>
            </w:r>
            <w:r w:rsidRPr="00DD448D">
              <w:t>tà svolte n</w:t>
            </w:r>
            <w:r w:rsidRPr="00DD448D">
              <w:rPr>
                <w:spacing w:val="-1"/>
              </w:rPr>
              <w:t>e</w:t>
            </w:r>
            <w:r w:rsidRPr="00DD448D">
              <w:t>l</w:t>
            </w:r>
            <w:r w:rsidRPr="00DD448D">
              <w:rPr>
                <w:spacing w:val="1"/>
              </w:rPr>
              <w:t>l</w:t>
            </w:r>
            <w:r w:rsidRPr="00DD448D">
              <w:t>a s</w:t>
            </w:r>
            <w:r w:rsidRPr="00DD448D">
              <w:rPr>
                <w:spacing w:val="-1"/>
              </w:rPr>
              <w:t>c</w:t>
            </w:r>
            <w:r w:rsidRPr="00DD448D">
              <w:t>uola</w:t>
            </w:r>
            <w:r w:rsidRPr="00DD448D">
              <w:rPr>
                <w:spacing w:val="1"/>
              </w:rPr>
              <w:t xml:space="preserve"> </w:t>
            </w:r>
            <w:r w:rsidRPr="00DD448D">
              <w:t>di</w:t>
            </w:r>
            <w:r w:rsidRPr="00DD448D">
              <w:rPr>
                <w:spacing w:val="2"/>
              </w:rPr>
              <w:t xml:space="preserve"> </w:t>
            </w:r>
            <w:r w:rsidRPr="00DD448D">
              <w:t>s</w:t>
            </w:r>
            <w:r w:rsidRPr="00DD448D">
              <w:rPr>
                <w:spacing w:val="-1"/>
              </w:rPr>
              <w:t>e</w:t>
            </w:r>
            <w:r w:rsidRPr="00DD448D">
              <w:t>rvi</w:t>
            </w:r>
            <w:r w:rsidRPr="00DD448D">
              <w:rPr>
                <w:spacing w:val="-1"/>
              </w:rPr>
              <w:t>z</w:t>
            </w:r>
            <w:r w:rsidRPr="00DD448D">
              <w:t>io</w:t>
            </w:r>
            <w:r w:rsidRPr="00DD448D">
              <w:rPr>
                <w:spacing w:val="4"/>
              </w:rPr>
              <w:t xml:space="preserve"> </w:t>
            </w:r>
            <w:r w:rsidRPr="00DD448D">
              <w:rPr>
                <w:spacing w:val="1"/>
              </w:rPr>
              <w:t>a livello di progettazione e/o referente POR/PON/PNRR</w:t>
            </w:r>
          </w:p>
        </w:tc>
        <w:tc>
          <w:tcPr>
            <w:tcW w:w="2331" w:type="dxa"/>
            <w:vAlign w:val="center"/>
          </w:tcPr>
          <w:p w14:paraId="74D5241F" w14:textId="77777777" w:rsidR="009C441E" w:rsidRPr="00DD448D" w:rsidRDefault="009C441E" w:rsidP="009E21CD">
            <w:r w:rsidRPr="00DD448D">
              <w:t>Max 5 incarichi</w:t>
            </w:r>
          </w:p>
          <w:p w14:paraId="2FD7A862" w14:textId="77777777" w:rsidR="009C441E" w:rsidRPr="00DD448D" w:rsidRDefault="009C441E" w:rsidP="009E21CD">
            <w:pPr>
              <w:spacing w:line="260" w:lineRule="exact"/>
            </w:pPr>
            <w:r w:rsidRPr="00DD448D">
              <w:t xml:space="preserve">Punti 2 per ciascun incarico </w:t>
            </w:r>
          </w:p>
        </w:tc>
        <w:tc>
          <w:tcPr>
            <w:tcW w:w="1985" w:type="dxa"/>
          </w:tcPr>
          <w:p w14:paraId="7F637976" w14:textId="77777777" w:rsidR="009C441E" w:rsidRPr="00767A78" w:rsidRDefault="009C441E" w:rsidP="009E21CD"/>
        </w:tc>
        <w:tc>
          <w:tcPr>
            <w:tcW w:w="1417" w:type="dxa"/>
          </w:tcPr>
          <w:p w14:paraId="2637971C" w14:textId="77777777" w:rsidR="009C441E" w:rsidRPr="00767A78" w:rsidRDefault="009C441E" w:rsidP="009E21CD"/>
        </w:tc>
        <w:tc>
          <w:tcPr>
            <w:tcW w:w="1559" w:type="dxa"/>
          </w:tcPr>
          <w:p w14:paraId="3DACCEBC" w14:textId="77777777" w:rsidR="009C441E" w:rsidRPr="00767A78" w:rsidRDefault="009C441E" w:rsidP="009E21CD"/>
        </w:tc>
      </w:tr>
      <w:tr w:rsidR="009C441E" w14:paraId="75770F04" w14:textId="77777777" w:rsidTr="009E21CD">
        <w:tc>
          <w:tcPr>
            <w:tcW w:w="3198" w:type="dxa"/>
            <w:vAlign w:val="center"/>
          </w:tcPr>
          <w:p w14:paraId="424220A8" w14:textId="77777777" w:rsidR="009C441E" w:rsidRPr="00DD448D" w:rsidRDefault="009C441E" w:rsidP="009E21CD">
            <w:r w:rsidRPr="00DD448D">
              <w:t xml:space="preserve">Corsi di formazione con Attestato nell’ambito delle metodologie didattiche innovative delle discipline STEM </w:t>
            </w:r>
          </w:p>
        </w:tc>
        <w:tc>
          <w:tcPr>
            <w:tcW w:w="2331" w:type="dxa"/>
            <w:vAlign w:val="center"/>
          </w:tcPr>
          <w:p w14:paraId="7DEB94F5" w14:textId="77777777" w:rsidR="009C441E" w:rsidRPr="00DD448D" w:rsidRDefault="009C441E" w:rsidP="009E21CD">
            <w:r w:rsidRPr="00DD448D">
              <w:t>Max 5 corsi</w:t>
            </w:r>
          </w:p>
          <w:p w14:paraId="51BE8997" w14:textId="77777777" w:rsidR="009C441E" w:rsidRPr="00DD448D" w:rsidRDefault="009C441E" w:rsidP="009E21CD">
            <w:pPr>
              <w:spacing w:line="260" w:lineRule="exact"/>
            </w:pPr>
            <w:r w:rsidRPr="00DD448D">
              <w:t xml:space="preserve">Punti 2 per ciascun incarico </w:t>
            </w:r>
          </w:p>
        </w:tc>
        <w:tc>
          <w:tcPr>
            <w:tcW w:w="1985" w:type="dxa"/>
          </w:tcPr>
          <w:p w14:paraId="15B1592C" w14:textId="77777777" w:rsidR="009C441E" w:rsidRPr="00767A78" w:rsidRDefault="009C441E" w:rsidP="009E21CD"/>
        </w:tc>
        <w:tc>
          <w:tcPr>
            <w:tcW w:w="1417" w:type="dxa"/>
          </w:tcPr>
          <w:p w14:paraId="4FB6B55D" w14:textId="77777777" w:rsidR="009C441E" w:rsidRPr="00767A78" w:rsidRDefault="009C441E" w:rsidP="009E21CD"/>
        </w:tc>
        <w:tc>
          <w:tcPr>
            <w:tcW w:w="1559" w:type="dxa"/>
          </w:tcPr>
          <w:p w14:paraId="2F589C75" w14:textId="77777777" w:rsidR="009C441E" w:rsidRPr="00767A78" w:rsidRDefault="009C441E" w:rsidP="009E21CD"/>
        </w:tc>
      </w:tr>
      <w:tr w:rsidR="009C441E" w14:paraId="70B5B135" w14:textId="77777777" w:rsidTr="009E21CD">
        <w:tc>
          <w:tcPr>
            <w:tcW w:w="3198" w:type="dxa"/>
            <w:vAlign w:val="center"/>
          </w:tcPr>
          <w:p w14:paraId="7387F679" w14:textId="77777777" w:rsidR="009C441E" w:rsidRPr="00DD448D" w:rsidRDefault="009C441E" w:rsidP="009E21CD">
            <w:r w:rsidRPr="00DD448D">
              <w:t>Corsi di formazione con Attestato nell’ambito informatico e tecnologico</w:t>
            </w:r>
          </w:p>
        </w:tc>
        <w:tc>
          <w:tcPr>
            <w:tcW w:w="2331" w:type="dxa"/>
            <w:vAlign w:val="center"/>
          </w:tcPr>
          <w:p w14:paraId="4207810F" w14:textId="77777777" w:rsidR="009C441E" w:rsidRPr="00DD448D" w:rsidRDefault="009C441E" w:rsidP="009E21CD">
            <w:r w:rsidRPr="00DD448D">
              <w:t>Max 5 corsi</w:t>
            </w:r>
          </w:p>
          <w:p w14:paraId="34EEF517" w14:textId="77777777" w:rsidR="009C441E" w:rsidRPr="00DD448D" w:rsidRDefault="009C441E" w:rsidP="009E21CD">
            <w:pPr>
              <w:spacing w:line="260" w:lineRule="exact"/>
            </w:pPr>
            <w:r w:rsidRPr="00DD448D">
              <w:t xml:space="preserve">Punti 2 per ciascun corso </w:t>
            </w:r>
          </w:p>
        </w:tc>
        <w:tc>
          <w:tcPr>
            <w:tcW w:w="1985" w:type="dxa"/>
          </w:tcPr>
          <w:p w14:paraId="4E3D48A0" w14:textId="77777777" w:rsidR="009C441E" w:rsidRPr="00767A78" w:rsidRDefault="009C441E" w:rsidP="009E21CD"/>
        </w:tc>
        <w:tc>
          <w:tcPr>
            <w:tcW w:w="1417" w:type="dxa"/>
          </w:tcPr>
          <w:p w14:paraId="2017F0BA" w14:textId="77777777" w:rsidR="009C441E" w:rsidRPr="00767A78" w:rsidRDefault="009C441E" w:rsidP="009E21CD"/>
        </w:tc>
        <w:tc>
          <w:tcPr>
            <w:tcW w:w="1559" w:type="dxa"/>
          </w:tcPr>
          <w:p w14:paraId="517AD7CD" w14:textId="77777777" w:rsidR="009C441E" w:rsidRPr="00767A78" w:rsidRDefault="009C441E" w:rsidP="009E21CD"/>
        </w:tc>
      </w:tr>
    </w:tbl>
    <w:p w14:paraId="008C16A8" w14:textId="77777777" w:rsidR="009C441E" w:rsidRDefault="009C441E"/>
    <w:p w14:paraId="194DD6DE" w14:textId="77777777" w:rsidR="009C441E" w:rsidRDefault="009C441E"/>
    <w:p w14:paraId="5A38C017" w14:textId="77777777" w:rsidR="009C441E" w:rsidRDefault="009C441E"/>
    <w:p w14:paraId="4E2E1599" w14:textId="77777777" w:rsidR="009C441E" w:rsidRDefault="009C441E"/>
    <w:p w14:paraId="58FF6BA4" w14:textId="77777777" w:rsidR="009C441E" w:rsidRDefault="009C441E"/>
    <w:p w14:paraId="59D16358" w14:textId="77777777" w:rsidR="009C441E" w:rsidRDefault="009C441E"/>
    <w:p w14:paraId="50DD0EF8" w14:textId="77777777" w:rsidR="009C441E" w:rsidRDefault="009C441E"/>
    <w:p w14:paraId="4B941E6E" w14:textId="77777777" w:rsidR="009C441E" w:rsidRDefault="009C441E"/>
    <w:tbl>
      <w:tblPr>
        <w:tblStyle w:val="Grigliatabella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98"/>
        <w:gridCol w:w="2331"/>
        <w:gridCol w:w="1985"/>
        <w:gridCol w:w="1417"/>
        <w:gridCol w:w="1559"/>
      </w:tblGrid>
      <w:tr w:rsidR="009C441E" w14:paraId="714EBADB" w14:textId="77777777" w:rsidTr="009C441E">
        <w:tc>
          <w:tcPr>
            <w:tcW w:w="3198" w:type="dxa"/>
            <w:vAlign w:val="center"/>
          </w:tcPr>
          <w:p w14:paraId="055C2103" w14:textId="77777777" w:rsidR="009C441E" w:rsidRPr="00DD448D" w:rsidRDefault="009C441E" w:rsidP="009E21CD">
            <w:r w:rsidRPr="00DD448D">
              <w:t>Corsi di formazione con Attestato sull’uso delle piattaforme PON e PNRR</w:t>
            </w:r>
          </w:p>
        </w:tc>
        <w:tc>
          <w:tcPr>
            <w:tcW w:w="2331" w:type="dxa"/>
            <w:vAlign w:val="center"/>
          </w:tcPr>
          <w:p w14:paraId="3A6B3327" w14:textId="77777777" w:rsidR="009C441E" w:rsidRPr="00DD448D" w:rsidRDefault="009C441E" w:rsidP="009E21CD">
            <w:r w:rsidRPr="00DD448D">
              <w:t>Max 5 corsi</w:t>
            </w:r>
          </w:p>
          <w:p w14:paraId="3D962873" w14:textId="77777777" w:rsidR="009C441E" w:rsidRPr="00DD448D" w:rsidRDefault="009C441E" w:rsidP="009E21CD">
            <w:pPr>
              <w:spacing w:line="260" w:lineRule="exact"/>
            </w:pPr>
            <w:r w:rsidRPr="00DD448D">
              <w:t xml:space="preserve">Punti 2 per ciascun corso </w:t>
            </w:r>
          </w:p>
        </w:tc>
        <w:tc>
          <w:tcPr>
            <w:tcW w:w="1985" w:type="dxa"/>
          </w:tcPr>
          <w:p w14:paraId="449A8FFB" w14:textId="77777777" w:rsidR="009C441E" w:rsidRPr="00767A78" w:rsidRDefault="009C441E" w:rsidP="009E21CD"/>
        </w:tc>
        <w:tc>
          <w:tcPr>
            <w:tcW w:w="1417" w:type="dxa"/>
          </w:tcPr>
          <w:p w14:paraId="78925F9B" w14:textId="77777777" w:rsidR="009C441E" w:rsidRPr="00767A78" w:rsidRDefault="009C441E" w:rsidP="009E21CD"/>
        </w:tc>
        <w:tc>
          <w:tcPr>
            <w:tcW w:w="1559" w:type="dxa"/>
          </w:tcPr>
          <w:p w14:paraId="226AABD4" w14:textId="77777777" w:rsidR="009C441E" w:rsidRPr="00767A78" w:rsidRDefault="009C441E" w:rsidP="009E21CD"/>
        </w:tc>
      </w:tr>
      <w:tr w:rsidR="009C441E" w14:paraId="4F76ADA1" w14:textId="77777777" w:rsidTr="009C441E">
        <w:tc>
          <w:tcPr>
            <w:tcW w:w="3198" w:type="dxa"/>
            <w:vAlign w:val="center"/>
          </w:tcPr>
          <w:p w14:paraId="74635167" w14:textId="77777777" w:rsidR="009C441E" w:rsidRPr="00DD448D" w:rsidRDefault="009C441E" w:rsidP="009E21CD">
            <w:r w:rsidRPr="00DD448D">
              <w:t>Incarichi di docenza nei corsi PNRR</w:t>
            </w:r>
          </w:p>
        </w:tc>
        <w:tc>
          <w:tcPr>
            <w:tcW w:w="2331" w:type="dxa"/>
            <w:vAlign w:val="center"/>
          </w:tcPr>
          <w:p w14:paraId="2136C159" w14:textId="77777777" w:rsidR="009C441E" w:rsidRPr="00DD448D" w:rsidRDefault="009C441E" w:rsidP="009E21CD">
            <w:r w:rsidRPr="00DD448D">
              <w:t>Max 5 incarichi</w:t>
            </w:r>
          </w:p>
          <w:p w14:paraId="4CA44095" w14:textId="77777777" w:rsidR="009C441E" w:rsidRPr="00DD448D" w:rsidRDefault="009C441E" w:rsidP="009E21CD">
            <w:pPr>
              <w:spacing w:line="260" w:lineRule="exact"/>
            </w:pPr>
            <w:r w:rsidRPr="00DD448D">
              <w:t xml:space="preserve">Punti 2 per ciascun incarico </w:t>
            </w:r>
          </w:p>
        </w:tc>
        <w:tc>
          <w:tcPr>
            <w:tcW w:w="1985" w:type="dxa"/>
          </w:tcPr>
          <w:p w14:paraId="544E7862" w14:textId="77777777" w:rsidR="009C441E" w:rsidRPr="00767A78" w:rsidRDefault="009C441E" w:rsidP="009E21CD"/>
        </w:tc>
        <w:tc>
          <w:tcPr>
            <w:tcW w:w="1417" w:type="dxa"/>
          </w:tcPr>
          <w:p w14:paraId="616D22CA" w14:textId="77777777" w:rsidR="009C441E" w:rsidRPr="00767A78" w:rsidRDefault="009C441E" w:rsidP="009E21CD"/>
        </w:tc>
        <w:tc>
          <w:tcPr>
            <w:tcW w:w="1559" w:type="dxa"/>
          </w:tcPr>
          <w:p w14:paraId="32DC7B65" w14:textId="77777777" w:rsidR="009C441E" w:rsidRPr="00767A78" w:rsidRDefault="009C441E" w:rsidP="009E21CD"/>
        </w:tc>
      </w:tr>
      <w:tr w:rsidR="009C441E" w14:paraId="4DB54D00" w14:textId="77777777" w:rsidTr="009C441E">
        <w:tc>
          <w:tcPr>
            <w:tcW w:w="3198" w:type="dxa"/>
            <w:vAlign w:val="center"/>
          </w:tcPr>
          <w:p w14:paraId="16EFCE76" w14:textId="77777777" w:rsidR="009C441E" w:rsidRPr="00DD448D" w:rsidRDefault="009C441E" w:rsidP="009E21CD">
            <w:r w:rsidRPr="00DD448D">
              <w:t>Valutazione della Progettazione a cura del D.S.</w:t>
            </w:r>
          </w:p>
        </w:tc>
        <w:tc>
          <w:tcPr>
            <w:tcW w:w="2331" w:type="dxa"/>
            <w:vAlign w:val="center"/>
          </w:tcPr>
          <w:p w14:paraId="08D03799" w14:textId="77777777" w:rsidR="009C441E" w:rsidRPr="00DD448D" w:rsidRDefault="009C441E" w:rsidP="009E21CD">
            <w:r w:rsidRPr="00DD448D">
              <w:t>Max punti 10</w:t>
            </w:r>
          </w:p>
        </w:tc>
        <w:tc>
          <w:tcPr>
            <w:tcW w:w="1985" w:type="dxa"/>
          </w:tcPr>
          <w:p w14:paraId="36F19AEF" w14:textId="77777777" w:rsidR="009C441E" w:rsidRPr="00767A78" w:rsidRDefault="009C441E" w:rsidP="009E21CD"/>
        </w:tc>
        <w:tc>
          <w:tcPr>
            <w:tcW w:w="1417" w:type="dxa"/>
          </w:tcPr>
          <w:p w14:paraId="6DD19F0F" w14:textId="77777777" w:rsidR="009C441E" w:rsidRPr="00767A78" w:rsidRDefault="009C441E" w:rsidP="009E21CD"/>
        </w:tc>
        <w:tc>
          <w:tcPr>
            <w:tcW w:w="1559" w:type="dxa"/>
          </w:tcPr>
          <w:p w14:paraId="1DCFF34B" w14:textId="77777777" w:rsidR="009C441E" w:rsidRPr="00767A78" w:rsidRDefault="009C441E" w:rsidP="009E21CD"/>
        </w:tc>
      </w:tr>
      <w:tr w:rsidR="009C441E" w14:paraId="69EDF52D" w14:textId="77777777" w:rsidTr="009C441E">
        <w:tc>
          <w:tcPr>
            <w:tcW w:w="3198" w:type="dxa"/>
          </w:tcPr>
          <w:p w14:paraId="3F57E127" w14:textId="77777777" w:rsidR="009C441E" w:rsidRDefault="009C441E" w:rsidP="009E21CD"/>
          <w:p w14:paraId="29655B14" w14:textId="77777777" w:rsidR="009C441E" w:rsidRDefault="009C441E" w:rsidP="009E21CD"/>
        </w:tc>
        <w:tc>
          <w:tcPr>
            <w:tcW w:w="4316" w:type="dxa"/>
            <w:gridSpan w:val="2"/>
            <w:vAlign w:val="center"/>
          </w:tcPr>
          <w:p w14:paraId="3063D3CD" w14:textId="77777777" w:rsidR="009C441E" w:rsidRDefault="009C441E" w:rsidP="009E21CD">
            <w:pPr>
              <w:jc w:val="right"/>
            </w:pPr>
            <w:r w:rsidRPr="004551D0">
              <w:rPr>
                <w:b/>
              </w:rPr>
              <w:t>TOTALE PUNTI</w:t>
            </w:r>
          </w:p>
        </w:tc>
        <w:tc>
          <w:tcPr>
            <w:tcW w:w="1417" w:type="dxa"/>
          </w:tcPr>
          <w:p w14:paraId="00C12888" w14:textId="77777777" w:rsidR="009C441E" w:rsidRDefault="009C441E" w:rsidP="009E21CD"/>
        </w:tc>
        <w:tc>
          <w:tcPr>
            <w:tcW w:w="1559" w:type="dxa"/>
          </w:tcPr>
          <w:p w14:paraId="0D3CA0B5" w14:textId="77777777" w:rsidR="009C441E" w:rsidRDefault="009C441E" w:rsidP="009E21CD"/>
        </w:tc>
      </w:tr>
    </w:tbl>
    <w:p w14:paraId="2937B1D5" w14:textId="77777777" w:rsidR="009C441E" w:rsidRDefault="009C441E" w:rsidP="009C441E">
      <w:pPr>
        <w:jc w:val="both"/>
        <w:rPr>
          <w:sz w:val="16"/>
          <w:szCs w:val="16"/>
        </w:rPr>
      </w:pPr>
    </w:p>
    <w:p w14:paraId="58AE063A" w14:textId="77777777" w:rsidR="009C441E" w:rsidRDefault="009C441E" w:rsidP="009C441E">
      <w:pPr>
        <w:jc w:val="both"/>
        <w:rPr>
          <w:sz w:val="16"/>
          <w:szCs w:val="16"/>
        </w:rPr>
      </w:pPr>
    </w:p>
    <w:p w14:paraId="739C45D0" w14:textId="77777777" w:rsidR="009C441E" w:rsidRPr="00260748" w:rsidRDefault="009C441E" w:rsidP="009C441E">
      <w:pPr>
        <w:autoSpaceDE w:val="0"/>
        <w:spacing w:after="200"/>
        <w:mirrorIndents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3923">
        <w:rPr>
          <w:rFonts w:eastAsiaTheme="minorEastAsia"/>
          <w:sz w:val="24"/>
          <w:szCs w:val="24"/>
        </w:rPr>
        <w:t xml:space="preserve">Data____________________________ </w:t>
      </w:r>
      <w:r>
        <w:rPr>
          <w:rFonts w:eastAsiaTheme="minorEastAsia"/>
          <w:sz w:val="24"/>
          <w:szCs w:val="24"/>
        </w:rPr>
        <w:t xml:space="preserve">     F</w:t>
      </w:r>
      <w:r w:rsidRPr="002B3923">
        <w:rPr>
          <w:rFonts w:eastAsiaTheme="minorEastAsia"/>
          <w:sz w:val="24"/>
          <w:szCs w:val="24"/>
        </w:rPr>
        <w:t>irma_____________________________________</w:t>
      </w:r>
      <w:r>
        <w:rPr>
          <w:rFonts w:eastAsiaTheme="minorEastAsia"/>
          <w:sz w:val="24"/>
          <w:szCs w:val="24"/>
        </w:rPr>
        <w:t>____</w:t>
      </w:r>
    </w:p>
    <w:p w14:paraId="2731D4B6" w14:textId="77777777" w:rsidR="009C441E" w:rsidRDefault="009C441E" w:rsidP="009C441E">
      <w:pPr>
        <w:jc w:val="both"/>
        <w:rPr>
          <w:sz w:val="16"/>
          <w:szCs w:val="16"/>
        </w:rPr>
      </w:pPr>
      <w:bookmarkStart w:id="0" w:name="_GoBack"/>
      <w:bookmarkEnd w:id="0"/>
    </w:p>
    <w:sectPr w:rsidR="009C441E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A212C" w14:textId="77777777" w:rsidR="0028330E" w:rsidRDefault="0028330E">
      <w:r>
        <w:separator/>
      </w:r>
    </w:p>
  </w:endnote>
  <w:endnote w:type="continuationSeparator" w:id="0">
    <w:p w14:paraId="6E55FFBA" w14:textId="77777777" w:rsidR="0028330E" w:rsidRDefault="0028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8330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9F8B3" w14:textId="77777777" w:rsidR="0028330E" w:rsidRDefault="0028330E">
      <w:r>
        <w:separator/>
      </w:r>
    </w:p>
  </w:footnote>
  <w:footnote w:type="continuationSeparator" w:id="0">
    <w:p w14:paraId="76230C21" w14:textId="77777777" w:rsidR="0028330E" w:rsidRDefault="0028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644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2F94A63"/>
    <w:multiLevelType w:val="hybridMultilevel"/>
    <w:tmpl w:val="EE48E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D4655"/>
    <w:multiLevelType w:val="hybridMultilevel"/>
    <w:tmpl w:val="D1542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7"/>
  </w:num>
  <w:num w:numId="9">
    <w:abstractNumId w:val="12"/>
  </w:num>
  <w:num w:numId="10">
    <w:abstractNumId w:val="38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5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30"/>
  </w:num>
  <w:num w:numId="25">
    <w:abstractNumId w:val="11"/>
  </w:num>
  <w:num w:numId="26">
    <w:abstractNumId w:val="31"/>
  </w:num>
  <w:num w:numId="27">
    <w:abstractNumId w:val="20"/>
  </w:num>
  <w:num w:numId="28">
    <w:abstractNumId w:val="29"/>
  </w:num>
  <w:num w:numId="29">
    <w:abstractNumId w:val="32"/>
  </w:num>
  <w:num w:numId="30">
    <w:abstractNumId w:val="3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6"/>
  </w:num>
  <w:num w:numId="34">
    <w:abstractNumId w:val="33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3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330E"/>
    <w:rsid w:val="00283797"/>
    <w:rsid w:val="002860BF"/>
    <w:rsid w:val="00286C40"/>
    <w:rsid w:val="0029126B"/>
    <w:rsid w:val="0029332E"/>
    <w:rsid w:val="00293DB3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0CC"/>
    <w:rsid w:val="0036522E"/>
    <w:rsid w:val="0036698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2AA2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42AF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8D9"/>
    <w:rsid w:val="00647912"/>
    <w:rsid w:val="0065050C"/>
    <w:rsid w:val="0065467C"/>
    <w:rsid w:val="00660340"/>
    <w:rsid w:val="0066271B"/>
    <w:rsid w:val="00663BD8"/>
    <w:rsid w:val="006648CD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36C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0087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400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6C3E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614E"/>
    <w:rsid w:val="009B2F7D"/>
    <w:rsid w:val="009B31B2"/>
    <w:rsid w:val="009B3956"/>
    <w:rsid w:val="009C341C"/>
    <w:rsid w:val="009C441E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9F6E7E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78F7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AF4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30C4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2F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DC9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EF6253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253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EF6253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F6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AA6A4-BDF2-420B-9F78-67D3CE1E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pc1</cp:lastModifiedBy>
  <cp:revision>8</cp:revision>
  <cp:lastPrinted>2020-02-24T13:03:00Z</cp:lastPrinted>
  <dcterms:created xsi:type="dcterms:W3CDTF">2023-10-20T15:58:00Z</dcterms:created>
  <dcterms:modified xsi:type="dcterms:W3CDTF">2025-02-14T10:57:00Z</dcterms:modified>
</cp:coreProperties>
</file>