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3853" w14:textId="77777777" w:rsidR="00B2430C" w:rsidRPr="00EB52E0"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1ED4FB6A" w14:textId="77777777" w:rsidR="001D3579" w:rsidRPr="00080B0B" w:rsidRDefault="001D3579" w:rsidP="001D3579">
      <w:pPr>
        <w:pStyle w:val="Paragrafoelenco"/>
        <w:widowControl w:val="0"/>
        <w:numPr>
          <w:ilvl w:val="0"/>
          <w:numId w:val="41"/>
        </w:numPr>
        <w:tabs>
          <w:tab w:val="left" w:pos="1733"/>
        </w:tabs>
        <w:autoSpaceDE w:val="0"/>
        <w:autoSpaceDN w:val="0"/>
        <w:ind w:right="284"/>
        <w:rPr>
          <w:rFonts w:eastAsia="Calibri"/>
          <w:iCs/>
          <w:sz w:val="22"/>
          <w:szCs w:val="22"/>
          <w:lang w:eastAsia="en-US"/>
        </w:rPr>
      </w:pPr>
      <w:r w:rsidRPr="00080B0B">
        <w:rPr>
          <w:rFonts w:eastAsia="Calibri"/>
          <w:iCs/>
          <w:sz w:val="22"/>
          <w:szCs w:val="22"/>
          <w:lang w:eastAsia="en-US"/>
        </w:rPr>
        <w:t>Al Dirigente Scolastico del’I.C. “G. Gaglione” Capodrise</w:t>
      </w:r>
    </w:p>
    <w:p w14:paraId="6BBDD70A" w14:textId="77777777" w:rsidR="001D3579" w:rsidRPr="00080B0B" w:rsidRDefault="001D3579" w:rsidP="001D3579">
      <w:pPr>
        <w:pStyle w:val="Paragrafoelenco"/>
        <w:numPr>
          <w:ilvl w:val="0"/>
          <w:numId w:val="41"/>
        </w:numPr>
        <w:autoSpaceDE w:val="0"/>
        <w:autoSpaceDN w:val="0"/>
        <w:rPr>
          <w:bCs/>
          <w:sz w:val="22"/>
          <w:szCs w:val="22"/>
        </w:rPr>
      </w:pPr>
      <w:r w:rsidRPr="00080B0B">
        <w:rPr>
          <w:bCs/>
          <w:sz w:val="22"/>
          <w:szCs w:val="22"/>
        </w:rPr>
        <w:t xml:space="preserve">Al Fascicolo del Progetto PNRR D.M. 19/2024 </w:t>
      </w:r>
    </w:p>
    <w:p w14:paraId="6CEF8A0C" w14:textId="77777777" w:rsidR="001D3579" w:rsidRPr="00F84EAF" w:rsidRDefault="001D3579" w:rsidP="001D3579">
      <w:pPr>
        <w:widowControl w:val="0"/>
        <w:tabs>
          <w:tab w:val="left" w:pos="1733"/>
        </w:tabs>
        <w:autoSpaceDE w:val="0"/>
        <w:autoSpaceDN w:val="0"/>
        <w:ind w:right="284"/>
        <w:rPr>
          <w:rFonts w:ascii="Calibri" w:eastAsia="Calibri" w:hAnsi="Calibri" w:cs="Calibri"/>
          <w:b/>
          <w:i/>
          <w:iCs/>
          <w:sz w:val="22"/>
          <w:szCs w:val="22"/>
          <w:lang w:eastAsia="en-US"/>
        </w:rPr>
      </w:pPr>
    </w:p>
    <w:p w14:paraId="3C8FF275" w14:textId="77777777" w:rsidR="001D3579" w:rsidRPr="001122C7" w:rsidRDefault="001D3579" w:rsidP="001D3579">
      <w:pPr>
        <w:widowControl w:val="0"/>
        <w:tabs>
          <w:tab w:val="left" w:pos="1733"/>
        </w:tabs>
        <w:autoSpaceDE w:val="0"/>
        <w:autoSpaceDN w:val="0"/>
        <w:ind w:right="284"/>
        <w:jc w:val="center"/>
        <w:rPr>
          <w:rFonts w:eastAsia="Calibri"/>
          <w:b/>
          <w:i/>
          <w:iCs/>
          <w:sz w:val="24"/>
          <w:szCs w:val="24"/>
          <w:lang w:eastAsia="en-US"/>
        </w:rPr>
      </w:pPr>
      <w:r w:rsidRPr="001122C7">
        <w:rPr>
          <w:rFonts w:eastAsia="Calibri"/>
          <w:b/>
          <w:i/>
          <w:iCs/>
          <w:sz w:val="24"/>
          <w:szCs w:val="24"/>
          <w:lang w:eastAsia="en-US"/>
        </w:rPr>
        <w:t>Dichiarazione di insussistenza di incompatibilità o cause ostative</w:t>
      </w:r>
    </w:p>
    <w:p w14:paraId="02B7EFB8" w14:textId="77777777" w:rsidR="001D3579" w:rsidRDefault="001D3579" w:rsidP="001D3579">
      <w:pPr>
        <w:widowControl w:val="0"/>
        <w:tabs>
          <w:tab w:val="left" w:pos="1733"/>
        </w:tabs>
        <w:autoSpaceDE w:val="0"/>
        <w:autoSpaceDN w:val="0"/>
        <w:ind w:right="284"/>
        <w:jc w:val="center"/>
        <w:rPr>
          <w:rFonts w:eastAsia="Calibri"/>
          <w:b/>
          <w:i/>
          <w:iCs/>
          <w:sz w:val="22"/>
          <w:szCs w:val="22"/>
          <w:lang w:eastAsia="en-US"/>
        </w:rPr>
      </w:pPr>
      <w:r>
        <w:rPr>
          <w:rFonts w:eastAsia="Calibri"/>
          <w:b/>
          <w:i/>
          <w:iCs/>
          <w:sz w:val="22"/>
          <w:szCs w:val="22"/>
          <w:lang w:eastAsia="en-US"/>
        </w:rPr>
        <w:t xml:space="preserve">ALLEGATO ALLA DOMANDA </w:t>
      </w:r>
      <w:r w:rsidRPr="00B77E0B">
        <w:rPr>
          <w:rFonts w:eastAsia="Calibri"/>
          <w:b/>
          <w:i/>
          <w:iCs/>
          <w:sz w:val="22"/>
          <w:szCs w:val="22"/>
          <w:lang w:eastAsia="en-US"/>
        </w:rPr>
        <w:t xml:space="preserve">PER LA SELEZIONE DI </w:t>
      </w:r>
      <w:r>
        <w:rPr>
          <w:rFonts w:eastAsia="Calibri"/>
          <w:b/>
          <w:i/>
          <w:iCs/>
          <w:sz w:val="22"/>
          <w:szCs w:val="22"/>
          <w:lang w:eastAsia="en-US"/>
        </w:rPr>
        <w:t xml:space="preserve">N. 12 </w:t>
      </w:r>
      <w:r w:rsidRPr="00B77E0B">
        <w:rPr>
          <w:rFonts w:eastAsia="Calibri"/>
          <w:b/>
          <w:i/>
          <w:iCs/>
          <w:sz w:val="22"/>
          <w:szCs w:val="22"/>
          <w:lang w:eastAsia="en-US"/>
        </w:rPr>
        <w:t xml:space="preserve">DOCENTI </w:t>
      </w:r>
      <w:r>
        <w:rPr>
          <w:rFonts w:eastAsia="Calibri"/>
          <w:b/>
          <w:i/>
          <w:iCs/>
          <w:sz w:val="22"/>
          <w:szCs w:val="22"/>
          <w:lang w:eastAsia="en-US"/>
        </w:rPr>
        <w:t>ESPERTI PER LO SVOLGIMENTO DEI “PERCORSI DI POTENZIAMENTO DELLE COMPETENZE DI BASE, DI MOTIVAZIONE E ACCOMPAGNAMENTO”</w:t>
      </w:r>
    </w:p>
    <w:p w14:paraId="59B78E1F" w14:textId="3E3E9A72" w:rsidR="001D3579" w:rsidRPr="001122C7" w:rsidRDefault="001D3579" w:rsidP="001D3579">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Piano Nazionale Di Ripresa E Resilienza Missione 4: Istruzione E Ricerca Componente 1 – Potenziamento dell’offerta dei servizi di istruzione: dagli asili nido alle Università</w:t>
      </w:r>
    </w:p>
    <w:p w14:paraId="71D418FF" w14:textId="77777777" w:rsidR="001D3579" w:rsidRPr="001122C7" w:rsidRDefault="001D3579" w:rsidP="001D3579">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Investimento 1.4: Intervento straordinario finalizzato alla riduzione dei divari territoriali nelle scuole secondarie di primo e di secondo grado e alla lotta alla dispersione scolastica</w:t>
      </w:r>
    </w:p>
    <w:p w14:paraId="70CFD164" w14:textId="77777777" w:rsidR="001D3579" w:rsidRDefault="001D3579" w:rsidP="001D3579">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Interventi di tutoraggio e formazione per la riduzione dei divari negli apprendimenti e il contrasto alla dispersione scolastica (D.M. 2 febbraio 2024, n. 19)</w:t>
      </w:r>
    </w:p>
    <w:p w14:paraId="6FA0D2C0" w14:textId="77777777" w:rsidR="001D3579" w:rsidRDefault="001D3579" w:rsidP="001D3579">
      <w:pPr>
        <w:widowControl w:val="0"/>
        <w:tabs>
          <w:tab w:val="left" w:pos="1733"/>
        </w:tabs>
        <w:autoSpaceDE w:val="0"/>
        <w:autoSpaceDN w:val="0"/>
        <w:ind w:right="284"/>
        <w:jc w:val="center"/>
        <w:rPr>
          <w:rFonts w:eastAsiaTheme="minorEastAsia"/>
          <w:sz w:val="22"/>
          <w:szCs w:val="22"/>
          <w:lang w:eastAsia="ar-SA"/>
        </w:rPr>
      </w:pPr>
    </w:p>
    <w:p w14:paraId="07C1FF79" w14:textId="77777777" w:rsidR="001D3579" w:rsidRPr="001122C7" w:rsidRDefault="001D3579" w:rsidP="001D3579">
      <w:pPr>
        <w:widowControl w:val="0"/>
        <w:tabs>
          <w:tab w:val="left" w:pos="1733"/>
        </w:tabs>
        <w:autoSpaceDE w:val="0"/>
        <w:autoSpaceDN w:val="0"/>
        <w:ind w:right="284"/>
        <w:jc w:val="center"/>
        <w:rPr>
          <w:rFonts w:eastAsia="Calibri"/>
          <w:bCs/>
          <w:i/>
          <w:iCs/>
          <w:sz w:val="24"/>
          <w:szCs w:val="24"/>
          <w:lang w:eastAsia="en-US"/>
        </w:rPr>
      </w:pPr>
      <w:r>
        <w:rPr>
          <w:rFonts w:eastAsiaTheme="minorEastAsia"/>
          <w:sz w:val="22"/>
          <w:szCs w:val="22"/>
          <w:lang w:eastAsia="ar-SA"/>
        </w:rPr>
        <w:t>Bando prot. n. ________________________ del _____________________</w:t>
      </w:r>
    </w:p>
    <w:p w14:paraId="387271D7"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p>
    <w:p w14:paraId="19861761"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Titolo Progetto: </w:t>
      </w:r>
      <w:r w:rsidRPr="001122C7">
        <w:rPr>
          <w:rFonts w:eastAsia="Calibri"/>
          <w:bCs/>
          <w:iCs/>
          <w:color w:val="000000" w:themeColor="text1"/>
          <w:sz w:val="22"/>
          <w:szCs w:val="22"/>
          <w:lang w:eastAsia="en-US"/>
        </w:rPr>
        <w:t>APPRENDI-VARIO</w:t>
      </w:r>
    </w:p>
    <w:p w14:paraId="483BA8A6" w14:textId="77777777" w:rsidR="001D3579" w:rsidRPr="001122C7" w:rsidRDefault="001D3579" w:rsidP="001D3579">
      <w:pPr>
        <w:shd w:val="clear" w:color="auto" w:fill="FFFFFF"/>
        <w:rPr>
          <w:color w:val="000000" w:themeColor="text1"/>
          <w:sz w:val="22"/>
          <w:szCs w:val="22"/>
        </w:rPr>
      </w:pPr>
      <w:r w:rsidRPr="001122C7">
        <w:rPr>
          <w:bCs/>
          <w:i/>
          <w:color w:val="000000" w:themeColor="text1"/>
          <w:sz w:val="22"/>
          <w:szCs w:val="22"/>
        </w:rPr>
        <w:t>Linea di investimento</w:t>
      </w:r>
      <w:r w:rsidRPr="001122C7">
        <w:rPr>
          <w:bCs/>
          <w:color w:val="000000" w:themeColor="text1"/>
          <w:sz w:val="22"/>
          <w:szCs w:val="22"/>
        </w:rPr>
        <w:t xml:space="preserve">: </w:t>
      </w:r>
      <w:r w:rsidRPr="001122C7">
        <w:rPr>
          <w:color w:val="000000" w:themeColor="text1"/>
          <w:sz w:val="22"/>
          <w:szCs w:val="22"/>
        </w:rPr>
        <w:t>M4C1I1.4 - Riduzione dei divari territoriali</w:t>
      </w:r>
    </w:p>
    <w:p w14:paraId="33C1BBED"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CNP: </w:t>
      </w:r>
      <w:r w:rsidRPr="00C92047">
        <w:rPr>
          <w:rStyle w:val="Enfasigrassetto"/>
          <w:b w:val="0"/>
          <w:color w:val="000000" w:themeColor="text1"/>
          <w:sz w:val="22"/>
          <w:szCs w:val="22"/>
          <w:shd w:val="clear" w:color="auto" w:fill="FFFFFF"/>
        </w:rPr>
        <w:t>M4C1I1.2024-1322-P-48338</w:t>
      </w:r>
    </w:p>
    <w:p w14:paraId="2A5341D9"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CUP: </w:t>
      </w:r>
      <w:r w:rsidRPr="001122C7">
        <w:rPr>
          <w:color w:val="000000" w:themeColor="text1"/>
          <w:sz w:val="22"/>
          <w:szCs w:val="22"/>
          <w:shd w:val="clear" w:color="auto" w:fill="FFFFFF"/>
        </w:rPr>
        <w:t>I24D21000260006</w:t>
      </w:r>
    </w:p>
    <w:p w14:paraId="5711F800" w14:textId="77777777" w:rsidR="001D3579" w:rsidRPr="001122C7" w:rsidRDefault="001D3579" w:rsidP="001D3579">
      <w:pPr>
        <w:keepNext/>
        <w:keepLines/>
        <w:widowControl w:val="0"/>
        <w:outlineLvl w:val="5"/>
        <w:rPr>
          <w:rFonts w:eastAsia="Arial"/>
          <w:b/>
          <w:bCs/>
          <w:sz w:val="22"/>
          <w:szCs w:val="22"/>
        </w:rPr>
      </w:pPr>
    </w:p>
    <w:p w14:paraId="6763ED7E" w14:textId="77777777" w:rsidR="001D3579" w:rsidRPr="001122C7" w:rsidRDefault="001D3579" w:rsidP="001D3579">
      <w:pPr>
        <w:widowControl w:val="0"/>
        <w:tabs>
          <w:tab w:val="left" w:pos="1733"/>
        </w:tabs>
        <w:autoSpaceDE w:val="0"/>
        <w:autoSpaceDN w:val="0"/>
        <w:ind w:right="284"/>
        <w:rPr>
          <w:rFonts w:eastAsia="Calibri"/>
          <w:bCs/>
          <w:i/>
          <w:iCs/>
          <w:sz w:val="24"/>
          <w:szCs w:val="24"/>
          <w:lang w:eastAsia="en-US"/>
        </w:rPr>
      </w:pPr>
    </w:p>
    <w:p w14:paraId="7F9ADE46" w14:textId="77777777" w:rsidR="001D3579" w:rsidRPr="001122C7" w:rsidRDefault="001D3579" w:rsidP="001D3579">
      <w:pPr>
        <w:keepNext/>
        <w:keepLines/>
        <w:widowControl w:val="0"/>
        <w:outlineLvl w:val="5"/>
        <w:rPr>
          <w:rFonts w:eastAsia="Arial"/>
          <w:b/>
          <w:bCs/>
          <w:sz w:val="22"/>
          <w:szCs w:val="22"/>
        </w:rPr>
      </w:pPr>
    </w:p>
    <w:p w14:paraId="734E2C05"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Il sottoscritto _______________________________________</w:t>
      </w:r>
      <w:r>
        <w:rPr>
          <w:rFonts w:eastAsia="Arial"/>
          <w:bCs/>
          <w:sz w:val="22"/>
          <w:szCs w:val="22"/>
        </w:rPr>
        <w:t>____</w:t>
      </w:r>
      <w:r w:rsidRPr="002B3923">
        <w:rPr>
          <w:rFonts w:eastAsia="Arial"/>
          <w:bCs/>
          <w:sz w:val="22"/>
          <w:szCs w:val="22"/>
        </w:rPr>
        <w:t>__________________________________</w:t>
      </w:r>
      <w:r w:rsidRPr="002B3923">
        <w:rPr>
          <w:sz w:val="24"/>
          <w:szCs w:val="24"/>
        </w:rPr>
        <w:t xml:space="preserve"> </w:t>
      </w:r>
    </w:p>
    <w:p w14:paraId="18FBC11E" w14:textId="77777777" w:rsidR="001D3579" w:rsidRPr="002B3923" w:rsidRDefault="001D3579" w:rsidP="001D3579">
      <w:pPr>
        <w:keepNext/>
        <w:keepLines/>
        <w:widowControl w:val="0"/>
        <w:outlineLvl w:val="5"/>
        <w:rPr>
          <w:rFonts w:eastAsia="Arial"/>
          <w:bCs/>
          <w:sz w:val="22"/>
          <w:szCs w:val="22"/>
        </w:rPr>
      </w:pPr>
    </w:p>
    <w:p w14:paraId="0D2C54C6"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Nato a ____________________________________</w:t>
      </w:r>
      <w:r>
        <w:rPr>
          <w:rFonts w:eastAsia="Arial"/>
          <w:bCs/>
          <w:sz w:val="22"/>
          <w:szCs w:val="22"/>
        </w:rPr>
        <w:t>____</w:t>
      </w:r>
      <w:r w:rsidRPr="002B3923">
        <w:rPr>
          <w:rFonts w:eastAsia="Arial"/>
          <w:bCs/>
          <w:sz w:val="22"/>
          <w:szCs w:val="22"/>
        </w:rPr>
        <w:t>_________ il________________________________</w:t>
      </w:r>
    </w:p>
    <w:p w14:paraId="78BCDE3B" w14:textId="77777777" w:rsidR="001D3579" w:rsidRPr="002B3923" w:rsidRDefault="001D3579" w:rsidP="001D3579">
      <w:pPr>
        <w:keepNext/>
        <w:keepLines/>
        <w:widowControl w:val="0"/>
        <w:outlineLvl w:val="5"/>
        <w:rPr>
          <w:rFonts w:eastAsia="Arial"/>
          <w:bCs/>
          <w:sz w:val="22"/>
          <w:szCs w:val="22"/>
        </w:rPr>
      </w:pPr>
    </w:p>
    <w:p w14:paraId="00A68761"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residente a______________________________________________</w:t>
      </w:r>
      <w:r>
        <w:rPr>
          <w:rFonts w:eastAsia="Arial"/>
          <w:bCs/>
          <w:sz w:val="22"/>
          <w:szCs w:val="22"/>
        </w:rPr>
        <w:t>___</w:t>
      </w:r>
      <w:r w:rsidRPr="002B3923">
        <w:rPr>
          <w:rFonts w:eastAsia="Arial"/>
          <w:bCs/>
          <w:sz w:val="22"/>
          <w:szCs w:val="22"/>
        </w:rPr>
        <w:t>_________ Provincia di ___</w:t>
      </w:r>
      <w:r>
        <w:rPr>
          <w:rFonts w:eastAsia="Arial"/>
          <w:bCs/>
          <w:sz w:val="22"/>
          <w:szCs w:val="22"/>
        </w:rPr>
        <w:t>__-</w:t>
      </w:r>
      <w:r w:rsidRPr="002B3923">
        <w:rPr>
          <w:rFonts w:eastAsia="Arial"/>
          <w:bCs/>
          <w:sz w:val="22"/>
          <w:szCs w:val="22"/>
        </w:rPr>
        <w:t>_____</w:t>
      </w:r>
    </w:p>
    <w:p w14:paraId="0FA45727" w14:textId="77777777" w:rsidR="001D3579" w:rsidRPr="002B3923" w:rsidRDefault="001D3579" w:rsidP="001D3579">
      <w:pPr>
        <w:keepNext/>
        <w:keepLines/>
        <w:widowControl w:val="0"/>
        <w:outlineLvl w:val="5"/>
        <w:rPr>
          <w:rFonts w:eastAsia="Arial"/>
          <w:bCs/>
          <w:sz w:val="22"/>
          <w:szCs w:val="22"/>
        </w:rPr>
      </w:pPr>
    </w:p>
    <w:p w14:paraId="2EB02E84"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Via____________________________________ Codice Fiscale ____________________________</w:t>
      </w:r>
      <w:r>
        <w:rPr>
          <w:rFonts w:eastAsia="Arial"/>
          <w:bCs/>
          <w:sz w:val="22"/>
          <w:szCs w:val="22"/>
        </w:rPr>
        <w:t>__</w:t>
      </w:r>
      <w:r w:rsidRPr="002B3923">
        <w:rPr>
          <w:rFonts w:eastAsia="Arial"/>
          <w:bCs/>
          <w:sz w:val="22"/>
          <w:szCs w:val="22"/>
        </w:rPr>
        <w:t xml:space="preserve">______ </w:t>
      </w:r>
    </w:p>
    <w:p w14:paraId="37F53789" w14:textId="77777777" w:rsidR="001D3579" w:rsidRPr="001122C7" w:rsidRDefault="001D3579" w:rsidP="001D3579">
      <w:pPr>
        <w:keepNext/>
        <w:keepLines/>
        <w:widowControl w:val="0"/>
        <w:outlineLvl w:val="5"/>
        <w:rPr>
          <w:rFonts w:eastAsia="Arial"/>
          <w:b/>
          <w:bCs/>
          <w:sz w:val="22"/>
          <w:szCs w:val="22"/>
        </w:rPr>
      </w:pPr>
    </w:p>
    <w:p w14:paraId="55606017" w14:textId="77777777" w:rsidR="001D3579" w:rsidRPr="00EB3014" w:rsidRDefault="001D3579" w:rsidP="001D3579">
      <w:pPr>
        <w:keepNext/>
        <w:keepLines/>
        <w:widowControl w:val="0"/>
        <w:outlineLvl w:val="5"/>
        <w:rPr>
          <w:rFonts w:eastAsia="Arial"/>
          <w:bCs/>
          <w:sz w:val="22"/>
          <w:szCs w:val="22"/>
        </w:rPr>
      </w:pPr>
      <w:r w:rsidRPr="00EB3014">
        <w:rPr>
          <w:rFonts w:eastAsia="Arial"/>
          <w:bCs/>
          <w:sz w:val="22"/>
          <w:szCs w:val="22"/>
        </w:rPr>
        <w:t>Avendo prodotto domanda nel progetto di cui in oggetto</w:t>
      </w:r>
    </w:p>
    <w:p w14:paraId="6D53484A" w14:textId="77777777" w:rsidR="001D3579" w:rsidRPr="001122C7" w:rsidRDefault="001D3579" w:rsidP="001D3579">
      <w:pPr>
        <w:keepNext/>
        <w:keepLines/>
        <w:widowControl w:val="0"/>
        <w:outlineLvl w:val="5"/>
        <w:rPr>
          <w:rFonts w:eastAsia="Arial"/>
          <w:bCs/>
          <w:sz w:val="22"/>
          <w:szCs w:val="22"/>
        </w:rPr>
      </w:pPr>
    </w:p>
    <w:p w14:paraId="2F093B57" w14:textId="77777777" w:rsidR="001D3579" w:rsidRPr="001122C7" w:rsidRDefault="001D3579" w:rsidP="001D3579">
      <w:pPr>
        <w:spacing w:before="120" w:after="120"/>
        <w:jc w:val="center"/>
        <w:outlineLvl w:val="0"/>
        <w:rPr>
          <w:b/>
          <w:sz w:val="24"/>
          <w:szCs w:val="24"/>
        </w:rPr>
      </w:pPr>
      <w:r w:rsidRPr="001122C7">
        <w:rPr>
          <w:b/>
          <w:sz w:val="24"/>
          <w:szCs w:val="24"/>
        </w:rPr>
        <w:t>DICHIARA</w:t>
      </w:r>
    </w:p>
    <w:p w14:paraId="10364735" w14:textId="77777777" w:rsidR="001D3579" w:rsidRPr="001122C7" w:rsidRDefault="001D3579" w:rsidP="001D3579">
      <w:pPr>
        <w:spacing w:before="120" w:after="120"/>
        <w:jc w:val="center"/>
        <w:outlineLvl w:val="0"/>
        <w:rPr>
          <w:b/>
          <w:sz w:val="22"/>
          <w:szCs w:val="22"/>
        </w:rPr>
      </w:pPr>
    </w:p>
    <w:p w14:paraId="0D56847D" w14:textId="77777777" w:rsidR="001D3579" w:rsidRPr="00EB3014" w:rsidRDefault="001D3579" w:rsidP="001D3579">
      <w:pPr>
        <w:spacing w:before="120" w:after="120"/>
        <w:jc w:val="both"/>
        <w:rPr>
          <w:sz w:val="24"/>
          <w:szCs w:val="24"/>
        </w:rPr>
      </w:pPr>
      <w:r w:rsidRPr="00EB3014">
        <w:rPr>
          <w:sz w:val="24"/>
          <w:szCs w:val="24"/>
        </w:rPr>
        <w:t>ai sensi dell’art. 75 del d.P.R. n. 445 del 28 dicembre 2000 consapevole degli artt. 46 e 47 del d.P.R. n. 445 del 28 dicembre 2000:</w:t>
      </w:r>
    </w:p>
    <w:p w14:paraId="4B2566C8"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 xml:space="preserve">non trovarsi in situazione di incompatibilità, ai sensi di quanto previsto dal d.lgs. n. 39/2013 e dall’art. 53, del d.lgs. n. 165/2001; </w:t>
      </w:r>
    </w:p>
    <w:p w14:paraId="74E4E969" w14:textId="77777777" w:rsidR="001D3579" w:rsidRDefault="001D3579" w:rsidP="001D3579">
      <w:pPr>
        <w:spacing w:before="120" w:after="120"/>
        <w:ind w:left="720"/>
        <w:contextualSpacing/>
        <w:jc w:val="both"/>
        <w:rPr>
          <w:sz w:val="24"/>
          <w:szCs w:val="24"/>
        </w:rPr>
      </w:pPr>
    </w:p>
    <w:p w14:paraId="65741353" w14:textId="77777777" w:rsidR="001D3579" w:rsidRDefault="001D3579" w:rsidP="001D3579">
      <w:pPr>
        <w:spacing w:before="120" w:after="120"/>
        <w:ind w:left="720"/>
        <w:contextualSpacing/>
        <w:jc w:val="both"/>
        <w:rPr>
          <w:sz w:val="24"/>
          <w:szCs w:val="24"/>
        </w:rPr>
      </w:pPr>
      <w:bookmarkStart w:id="0" w:name="_GoBack"/>
      <w:bookmarkEnd w:id="0"/>
    </w:p>
    <w:p w14:paraId="31163AD0" w14:textId="77777777" w:rsidR="001D3579" w:rsidRPr="001122C7" w:rsidRDefault="001D3579" w:rsidP="001D3579">
      <w:pPr>
        <w:spacing w:before="120" w:after="120"/>
        <w:ind w:left="720"/>
        <w:contextualSpacing/>
        <w:jc w:val="both"/>
        <w:rPr>
          <w:sz w:val="24"/>
          <w:szCs w:val="24"/>
        </w:rPr>
      </w:pPr>
    </w:p>
    <w:p w14:paraId="0CDB4A6C"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 xml:space="preserve">di non avere, direttamente o indirettamente, un interesse finanziario, economico o altro interesse personale nel procedimento in esame ai sensi e per gli effetti di quanto  </w:t>
      </w:r>
    </w:p>
    <w:p w14:paraId="53C2CCA7"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propri;</w:t>
      </w:r>
    </w:p>
    <w:p w14:paraId="7331FE14"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di parenti, affini entro il secondo grado, del coniuge o di conviventi, oppure di persone con le quali abbia rapporti di frequentazione abituale;</w:t>
      </w:r>
    </w:p>
    <w:p w14:paraId="5FED362E"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di soggetti od organizzazioni con cui egli o il coniuge abbia causa pendente o grave inimicizia o rapporti di credito o debito significativi;</w:t>
      </w:r>
    </w:p>
    <w:p w14:paraId="2A4478BA"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D82E45" w14:textId="77777777" w:rsidR="001D3579" w:rsidRPr="001122C7" w:rsidRDefault="001D3579" w:rsidP="001D3579">
      <w:pPr>
        <w:autoSpaceDE w:val="0"/>
        <w:autoSpaceDN w:val="0"/>
        <w:adjustRightInd w:val="0"/>
        <w:spacing w:before="120" w:after="120"/>
        <w:ind w:left="1068"/>
        <w:contextualSpacing/>
        <w:jc w:val="both"/>
        <w:rPr>
          <w:sz w:val="24"/>
          <w:szCs w:val="24"/>
        </w:rPr>
      </w:pPr>
    </w:p>
    <w:p w14:paraId="4373D778" w14:textId="77777777" w:rsidR="001D3579" w:rsidRPr="001122C7" w:rsidRDefault="001D3579" w:rsidP="001D3579">
      <w:pPr>
        <w:numPr>
          <w:ilvl w:val="0"/>
          <w:numId w:val="31"/>
        </w:numPr>
        <w:spacing w:after="120" w:line="276" w:lineRule="auto"/>
        <w:contextualSpacing/>
        <w:jc w:val="both"/>
        <w:rPr>
          <w:rFonts w:eastAsia="Calibri"/>
          <w:sz w:val="24"/>
          <w:szCs w:val="24"/>
        </w:rPr>
      </w:pPr>
      <w:r w:rsidRPr="001122C7">
        <w:rPr>
          <w:rFonts w:eastAsia="Calibri"/>
          <w:sz w:val="24"/>
          <w:szCs w:val="24"/>
        </w:rPr>
        <w:t>che non sussistono diverse ragioni di opportunità che si frappongano al conferimento dell’incarico in questione;</w:t>
      </w:r>
    </w:p>
    <w:p w14:paraId="4E1DFE98" w14:textId="77777777" w:rsidR="001D3579" w:rsidRPr="001122C7" w:rsidRDefault="001D3579" w:rsidP="001D3579">
      <w:pPr>
        <w:spacing w:after="120" w:line="276" w:lineRule="auto"/>
        <w:ind w:left="720"/>
        <w:contextualSpacing/>
        <w:jc w:val="both"/>
        <w:rPr>
          <w:rFonts w:eastAsia="Calibri"/>
          <w:sz w:val="24"/>
          <w:szCs w:val="24"/>
        </w:rPr>
      </w:pPr>
    </w:p>
    <w:p w14:paraId="6FBCEB8D" w14:textId="77777777" w:rsidR="001D3579" w:rsidRPr="001122C7" w:rsidRDefault="001D3579" w:rsidP="001D3579">
      <w:pPr>
        <w:numPr>
          <w:ilvl w:val="0"/>
          <w:numId w:val="31"/>
        </w:numPr>
        <w:spacing w:before="120" w:after="120"/>
        <w:contextualSpacing/>
        <w:jc w:val="both"/>
        <w:rPr>
          <w:rFonts w:eastAsiaTheme="minorHAnsi"/>
          <w:sz w:val="24"/>
          <w:szCs w:val="24"/>
        </w:rPr>
      </w:pPr>
      <w:r w:rsidRPr="001122C7">
        <w:rPr>
          <w:sz w:val="24"/>
          <w:szCs w:val="24"/>
        </w:rPr>
        <w:t>di aver preso piena cognizione del D.M. 26 aprile 2022, n. 105, recante il Codice di Comportamento dei dipendenti del Ministero dell’istruzione e del merito;</w:t>
      </w:r>
    </w:p>
    <w:p w14:paraId="3DA5745D" w14:textId="77777777" w:rsidR="001D3579" w:rsidRPr="001122C7" w:rsidRDefault="001D3579" w:rsidP="001D3579">
      <w:pPr>
        <w:ind w:left="708"/>
        <w:rPr>
          <w:rFonts w:eastAsiaTheme="minorHAnsi"/>
          <w:sz w:val="24"/>
          <w:szCs w:val="24"/>
        </w:rPr>
      </w:pPr>
    </w:p>
    <w:p w14:paraId="0F6DDC3E"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di impegnarsi a comunicare tempestivamente all’Istituzione scolastica eventuali variazioni che dovessero intervenire nel corso dello svolgimento dell’incarico;</w:t>
      </w:r>
    </w:p>
    <w:p w14:paraId="04A702CE" w14:textId="77777777" w:rsidR="001D3579" w:rsidRPr="001122C7" w:rsidRDefault="001D3579" w:rsidP="001D3579">
      <w:pPr>
        <w:spacing w:before="120" w:after="120"/>
        <w:ind w:left="720"/>
        <w:contextualSpacing/>
        <w:jc w:val="both"/>
        <w:rPr>
          <w:sz w:val="24"/>
          <w:szCs w:val="24"/>
        </w:rPr>
      </w:pPr>
    </w:p>
    <w:p w14:paraId="162348DE"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di impegnarsi altresì a comunicare all’Istituzione scolastica qualsiasi altra circostanza sopravvenuta di carattere ostativo rispetto all’espletamento dell’incarico;</w:t>
      </w:r>
    </w:p>
    <w:p w14:paraId="62AF30AE" w14:textId="77777777" w:rsidR="001D3579" w:rsidRPr="001122C7" w:rsidRDefault="001D3579" w:rsidP="001D3579">
      <w:pPr>
        <w:ind w:left="708"/>
        <w:rPr>
          <w:sz w:val="24"/>
          <w:szCs w:val="24"/>
        </w:rPr>
      </w:pPr>
    </w:p>
    <w:p w14:paraId="75EB80B6"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6B5CFD5" w14:textId="77777777" w:rsidR="001D3579" w:rsidRPr="001122C7" w:rsidRDefault="001D3579" w:rsidP="001D3579">
      <w:pPr>
        <w:rPr>
          <w:rFonts w:eastAsiaTheme="minorEastAsia"/>
          <w:b/>
          <w:sz w:val="22"/>
          <w:szCs w:val="22"/>
        </w:rPr>
      </w:pPr>
    </w:p>
    <w:p w14:paraId="67F3192F" w14:textId="77777777" w:rsidR="001D3579" w:rsidRDefault="001D3579" w:rsidP="001D3579">
      <w:pPr>
        <w:contextualSpacing/>
        <w:rPr>
          <w:b/>
          <w:sz w:val="22"/>
          <w:szCs w:val="22"/>
        </w:rPr>
      </w:pPr>
    </w:p>
    <w:p w14:paraId="741A151C" w14:textId="77777777" w:rsidR="001D3579" w:rsidRDefault="001D3579" w:rsidP="001D3579">
      <w:pPr>
        <w:contextualSpacing/>
        <w:rPr>
          <w:b/>
          <w:sz w:val="22"/>
          <w:szCs w:val="22"/>
        </w:rPr>
      </w:pPr>
    </w:p>
    <w:p w14:paraId="27A8C8BC" w14:textId="77777777" w:rsidR="001D3579" w:rsidRPr="001122C7" w:rsidRDefault="001D3579" w:rsidP="001D3579">
      <w:pPr>
        <w:contextualSpacing/>
        <w:rPr>
          <w:sz w:val="22"/>
          <w:szCs w:val="22"/>
        </w:rPr>
      </w:pPr>
      <w:r w:rsidRPr="001122C7">
        <w:rPr>
          <w:sz w:val="22"/>
          <w:szCs w:val="22"/>
        </w:rPr>
        <w:t>Data _______________________</w:t>
      </w:r>
    </w:p>
    <w:p w14:paraId="1129ADFD" w14:textId="77777777" w:rsidR="001D3579" w:rsidRPr="001122C7" w:rsidRDefault="001D3579" w:rsidP="001D3579">
      <w:pPr>
        <w:contextualSpacing/>
        <w:rPr>
          <w:sz w:val="22"/>
          <w:szCs w:val="22"/>
        </w:rPr>
      </w:pPr>
    </w:p>
    <w:p w14:paraId="070486A6" w14:textId="77777777" w:rsidR="001D3579" w:rsidRPr="001122C7" w:rsidRDefault="001D3579" w:rsidP="001D3579">
      <w:pPr>
        <w:tabs>
          <w:tab w:val="left" w:pos="6585"/>
        </w:tabs>
        <w:rPr>
          <w:rFonts w:eastAsia="Calibri"/>
          <w:sz w:val="22"/>
          <w:szCs w:val="22"/>
          <w:lang w:eastAsia="en-US"/>
        </w:rPr>
      </w:pPr>
      <w:r w:rsidRPr="001122C7">
        <w:rPr>
          <w:rFonts w:eastAsia="Calibri"/>
          <w:sz w:val="22"/>
          <w:szCs w:val="22"/>
          <w:lang w:eastAsia="en-US"/>
        </w:rPr>
        <w:tab/>
      </w:r>
    </w:p>
    <w:p w14:paraId="53AE4992" w14:textId="77777777" w:rsidR="001D3579" w:rsidRPr="001122C7" w:rsidRDefault="001D3579" w:rsidP="001D3579">
      <w:pPr>
        <w:tabs>
          <w:tab w:val="left" w:pos="6585"/>
        </w:tabs>
        <w:rPr>
          <w:rFonts w:eastAsia="Calibri"/>
          <w:sz w:val="22"/>
          <w:szCs w:val="22"/>
          <w:lang w:eastAsia="en-US"/>
        </w:rPr>
      </w:pPr>
      <w:r w:rsidRPr="001122C7">
        <w:rPr>
          <w:rFonts w:eastAsia="Calibri"/>
          <w:sz w:val="22"/>
          <w:szCs w:val="22"/>
          <w:lang w:eastAsia="en-US"/>
        </w:rPr>
        <w:t xml:space="preserve">                                                                                                               </w:t>
      </w:r>
      <w:r>
        <w:rPr>
          <w:rFonts w:eastAsia="Calibri"/>
          <w:sz w:val="22"/>
          <w:szCs w:val="22"/>
          <w:lang w:eastAsia="en-US"/>
        </w:rPr>
        <w:t xml:space="preserve">                </w:t>
      </w:r>
      <w:r>
        <w:rPr>
          <w:rFonts w:eastAsia="Calibri"/>
          <w:sz w:val="22"/>
          <w:szCs w:val="22"/>
          <w:lang w:eastAsia="en-US"/>
        </w:rPr>
        <w:tab/>
        <w:t xml:space="preserve">        Firma</w:t>
      </w:r>
    </w:p>
    <w:p w14:paraId="604959E0" w14:textId="77777777" w:rsidR="001D3579" w:rsidRPr="00F84EAF" w:rsidRDefault="001D3579" w:rsidP="001D3579">
      <w:pPr>
        <w:tabs>
          <w:tab w:val="left" w:pos="6585"/>
        </w:tabs>
        <w:rPr>
          <w:rFonts w:asciiTheme="minorHAnsi" w:eastAsia="Calibri" w:hAnsiTheme="minorHAnsi" w:cstheme="minorHAnsi"/>
          <w:sz w:val="22"/>
          <w:szCs w:val="22"/>
          <w:lang w:eastAsia="en-US"/>
        </w:rPr>
      </w:pPr>
    </w:p>
    <w:p w14:paraId="7909DF88" w14:textId="77777777" w:rsidR="001D3579" w:rsidRPr="00F84EAF" w:rsidRDefault="001D3579" w:rsidP="001D3579">
      <w:pPr>
        <w:rPr>
          <w:rFonts w:asciiTheme="minorHAnsi" w:hAnsiTheme="minorHAnsi" w:cstheme="minorHAnsi"/>
          <w:sz w:val="22"/>
          <w:szCs w:val="22"/>
        </w:rPr>
      </w:pPr>
    </w:p>
    <w:p w14:paraId="0C9F18E2" w14:textId="77777777" w:rsidR="00EE7CBC" w:rsidRPr="00EB52E0" w:rsidRDefault="00EE7CBC" w:rsidP="001D3579">
      <w:pPr>
        <w:widowControl w:val="0"/>
        <w:tabs>
          <w:tab w:val="left" w:pos="1733"/>
        </w:tabs>
        <w:autoSpaceDE w:val="0"/>
        <w:autoSpaceDN w:val="0"/>
        <w:ind w:right="284"/>
        <w:rPr>
          <w:rFonts w:ascii="Arial" w:eastAsiaTheme="minorEastAsia" w:hAnsi="Arial" w:cs="Arial"/>
          <w:sz w:val="18"/>
          <w:szCs w:val="18"/>
        </w:rPr>
      </w:pPr>
    </w:p>
    <w:sectPr w:rsidR="00EE7CBC" w:rsidRPr="00EB52E0"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0DD83" w14:textId="77777777" w:rsidR="00807C63" w:rsidRDefault="00807C63">
      <w:r>
        <w:separator/>
      </w:r>
    </w:p>
  </w:endnote>
  <w:endnote w:type="continuationSeparator" w:id="0">
    <w:p w14:paraId="1EFEF9E0" w14:textId="77777777" w:rsidR="00807C63" w:rsidRDefault="0080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807C63">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33C2A" w14:textId="77777777" w:rsidR="00807C63" w:rsidRDefault="00807C63">
      <w:r>
        <w:separator/>
      </w:r>
    </w:p>
  </w:footnote>
  <w:footnote w:type="continuationSeparator" w:id="0">
    <w:p w14:paraId="28C22F58" w14:textId="77777777" w:rsidR="00807C63" w:rsidRDefault="0080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644"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2F94A63"/>
    <w:multiLevelType w:val="hybridMultilevel"/>
    <w:tmpl w:val="EE48E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CFE001B"/>
    <w:multiLevelType w:val="hybridMultilevel"/>
    <w:tmpl w:val="8CDC604A"/>
    <w:lvl w:ilvl="0" w:tplc="0410000B">
      <w:start w:val="1"/>
      <w:numFmt w:val="bullet"/>
      <w:lvlText w:val=""/>
      <w:lvlJc w:val="left"/>
      <w:pPr>
        <w:ind w:left="6732" w:hanging="360"/>
      </w:pPr>
      <w:rPr>
        <w:rFonts w:ascii="Wingdings" w:hAnsi="Wingdings"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30"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9"/>
  </w:num>
  <w:num w:numId="11">
    <w:abstractNumId w:val="25"/>
  </w:num>
  <w:num w:numId="12">
    <w:abstractNumId w:val="7"/>
  </w:num>
  <w:num w:numId="13">
    <w:abstractNumId w:val="8"/>
  </w:num>
  <w:num w:numId="14">
    <w:abstractNumId w:val="5"/>
  </w:num>
  <w:num w:numId="15">
    <w:abstractNumId w:val="18"/>
  </w:num>
  <w:num w:numId="16">
    <w:abstractNumId w:val="36"/>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1"/>
  </w:num>
  <w:num w:numId="25">
    <w:abstractNumId w:val="11"/>
  </w:num>
  <w:num w:numId="26">
    <w:abstractNumId w:val="32"/>
  </w:num>
  <w:num w:numId="27">
    <w:abstractNumId w:val="20"/>
  </w:num>
  <w:num w:numId="28">
    <w:abstractNumId w:val="30"/>
  </w:num>
  <w:num w:numId="29">
    <w:abstractNumId w:val="33"/>
  </w:num>
  <w:num w:numId="30">
    <w:abstractNumId w:val="3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3"/>
  </w:num>
  <w:num w:numId="36">
    <w:abstractNumId w:val="22"/>
  </w:num>
  <w:num w:numId="37">
    <w:abstractNumId w:val="15"/>
  </w:num>
  <w:num w:numId="38">
    <w:abstractNumId w:val="17"/>
  </w:num>
  <w:num w:numId="39">
    <w:abstractNumId w:val="38"/>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357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3DB3"/>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40CC"/>
    <w:rsid w:val="0036522E"/>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42AF"/>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8D9"/>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36C"/>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07C63"/>
    <w:rsid w:val="00811416"/>
    <w:rsid w:val="00815D29"/>
    <w:rsid w:val="00820087"/>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C3E"/>
    <w:rsid w:val="00971485"/>
    <w:rsid w:val="0097360E"/>
    <w:rsid w:val="00980B3C"/>
    <w:rsid w:val="0098483C"/>
    <w:rsid w:val="00986B21"/>
    <w:rsid w:val="00990253"/>
    <w:rsid w:val="00990DB4"/>
    <w:rsid w:val="009944D6"/>
    <w:rsid w:val="009958CB"/>
    <w:rsid w:val="00997C40"/>
    <w:rsid w:val="009A0D66"/>
    <w:rsid w:val="009A614E"/>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E7E"/>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078F7"/>
    <w:rsid w:val="00B122F3"/>
    <w:rsid w:val="00B2311E"/>
    <w:rsid w:val="00B23FD6"/>
    <w:rsid w:val="00B2430C"/>
    <w:rsid w:val="00B26CEE"/>
    <w:rsid w:val="00B31B50"/>
    <w:rsid w:val="00B31F80"/>
    <w:rsid w:val="00B32055"/>
    <w:rsid w:val="00B325B9"/>
    <w:rsid w:val="00B33F7A"/>
    <w:rsid w:val="00B353E9"/>
    <w:rsid w:val="00B36274"/>
    <w:rsid w:val="00B419CF"/>
    <w:rsid w:val="00B42AF4"/>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2902"/>
    <w:rsid w:val="00BB38A7"/>
    <w:rsid w:val="00BB6BE2"/>
    <w:rsid w:val="00BD0C93"/>
    <w:rsid w:val="00BD5445"/>
    <w:rsid w:val="00BE038A"/>
    <w:rsid w:val="00BE30C4"/>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047"/>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3EED"/>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DC9"/>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B3014"/>
    <w:rsid w:val="00EC166B"/>
    <w:rsid w:val="00EC303F"/>
    <w:rsid w:val="00EC3183"/>
    <w:rsid w:val="00ED03F7"/>
    <w:rsid w:val="00ED1016"/>
    <w:rsid w:val="00ED5317"/>
    <w:rsid w:val="00ED645F"/>
    <w:rsid w:val="00ED65F7"/>
    <w:rsid w:val="00EE2CF3"/>
    <w:rsid w:val="00EE7CBC"/>
    <w:rsid w:val="00EF30AB"/>
    <w:rsid w:val="00EF617D"/>
    <w:rsid w:val="00EF6253"/>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EF6253"/>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EF6253"/>
    <w:rPr>
      <w:sz w:val="24"/>
      <w:szCs w:val="24"/>
    </w:rPr>
  </w:style>
  <w:style w:type="character" w:styleId="Enfasigrassetto">
    <w:name w:val="Strong"/>
    <w:basedOn w:val="Carpredefinitoparagrafo"/>
    <w:uiPriority w:val="22"/>
    <w:qFormat/>
    <w:rsid w:val="00EF6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43D4-9AF2-4878-912A-E7D31E7C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590</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pc1</cp:lastModifiedBy>
  <cp:revision>10</cp:revision>
  <cp:lastPrinted>2020-02-24T13:03:00Z</cp:lastPrinted>
  <dcterms:created xsi:type="dcterms:W3CDTF">2023-10-20T15:58:00Z</dcterms:created>
  <dcterms:modified xsi:type="dcterms:W3CDTF">2025-02-15T11:12:00Z</dcterms:modified>
</cp:coreProperties>
</file>