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6FA5" w14:textId="607A7515" w:rsidR="00C14610" w:rsidRPr="002B3923" w:rsidRDefault="002D473A" w:rsidP="00267402">
      <w:pPr>
        <w:jc w:val="both"/>
        <w:rPr>
          <w:rFonts w:eastAsiaTheme="minorEastAsia"/>
          <w:sz w:val="24"/>
          <w:szCs w:val="24"/>
        </w:rPr>
      </w:pPr>
      <w:r>
        <w:rPr>
          <w:sz w:val="16"/>
          <w:szCs w:val="16"/>
        </w:rPr>
        <w:t xml:space="preserve">                       </w:t>
      </w: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67D202E" w:rsidR="00F84EAF" w:rsidRPr="00080B0B" w:rsidRDefault="001122C7" w:rsidP="00080B0B">
      <w:pPr>
        <w:pStyle w:val="Paragrafoelenco"/>
        <w:widowControl w:val="0"/>
        <w:numPr>
          <w:ilvl w:val="0"/>
          <w:numId w:val="33"/>
        </w:numPr>
        <w:tabs>
          <w:tab w:val="left" w:pos="1733"/>
        </w:tabs>
        <w:autoSpaceDE w:val="0"/>
        <w:autoSpaceDN w:val="0"/>
        <w:ind w:right="284"/>
        <w:rPr>
          <w:rFonts w:eastAsia="Calibri"/>
          <w:iCs/>
          <w:sz w:val="22"/>
          <w:szCs w:val="22"/>
          <w:lang w:eastAsia="en-US"/>
        </w:rPr>
      </w:pPr>
      <w:r w:rsidRPr="00080B0B">
        <w:rPr>
          <w:rFonts w:eastAsia="Calibri"/>
          <w:iCs/>
          <w:sz w:val="22"/>
          <w:szCs w:val="22"/>
          <w:lang w:eastAsia="en-US"/>
        </w:rPr>
        <w:t>Al Dirigente Scolastico</w:t>
      </w:r>
      <w:r w:rsidR="00080B0B" w:rsidRPr="00080B0B">
        <w:rPr>
          <w:rFonts w:eastAsia="Calibri"/>
          <w:iCs/>
          <w:sz w:val="22"/>
          <w:szCs w:val="22"/>
          <w:lang w:eastAsia="en-US"/>
        </w:rPr>
        <w:t xml:space="preserve"> del’I.C. “G. Gaglione” Capodrise</w:t>
      </w:r>
    </w:p>
    <w:p w14:paraId="75450AEA" w14:textId="77777777" w:rsidR="001122C7" w:rsidRPr="00080B0B" w:rsidRDefault="001122C7" w:rsidP="00080B0B">
      <w:pPr>
        <w:pStyle w:val="Paragrafoelenco"/>
        <w:numPr>
          <w:ilvl w:val="0"/>
          <w:numId w:val="33"/>
        </w:numPr>
        <w:autoSpaceDE w:val="0"/>
        <w:autoSpaceDN w:val="0"/>
        <w:rPr>
          <w:bCs/>
          <w:sz w:val="22"/>
          <w:szCs w:val="22"/>
        </w:rPr>
      </w:pPr>
      <w:r w:rsidRPr="00080B0B">
        <w:rPr>
          <w:bCs/>
          <w:sz w:val="22"/>
          <w:szCs w:val="22"/>
        </w:rPr>
        <w:t xml:space="preserve">Al Fascicolo del Progetto PNRR D.M. 19/2024 </w:t>
      </w:r>
    </w:p>
    <w:p w14:paraId="18828D82" w14:textId="77777777" w:rsidR="001122C7" w:rsidRPr="00F84EAF" w:rsidRDefault="001122C7" w:rsidP="00F84EAF">
      <w:pPr>
        <w:widowControl w:val="0"/>
        <w:tabs>
          <w:tab w:val="left" w:pos="1733"/>
        </w:tabs>
        <w:autoSpaceDE w:val="0"/>
        <w:autoSpaceDN w:val="0"/>
        <w:ind w:right="284"/>
        <w:rPr>
          <w:rFonts w:ascii="Calibri" w:eastAsia="Calibri" w:hAnsi="Calibri" w:cs="Calibri"/>
          <w:b/>
          <w:i/>
          <w:iCs/>
          <w:sz w:val="22"/>
          <w:szCs w:val="22"/>
          <w:lang w:eastAsia="en-US"/>
        </w:rPr>
      </w:pPr>
    </w:p>
    <w:p w14:paraId="62AAEB93" w14:textId="77777777" w:rsidR="001122C7" w:rsidRPr="001122C7" w:rsidRDefault="001122C7" w:rsidP="001122C7">
      <w:pPr>
        <w:widowControl w:val="0"/>
        <w:tabs>
          <w:tab w:val="left" w:pos="1733"/>
        </w:tabs>
        <w:autoSpaceDE w:val="0"/>
        <w:autoSpaceDN w:val="0"/>
        <w:ind w:right="284"/>
        <w:jc w:val="center"/>
        <w:rPr>
          <w:rFonts w:eastAsia="Calibri"/>
          <w:b/>
          <w:i/>
          <w:iCs/>
          <w:sz w:val="24"/>
          <w:szCs w:val="24"/>
          <w:lang w:eastAsia="en-US"/>
        </w:rPr>
      </w:pPr>
      <w:r w:rsidRPr="001122C7">
        <w:rPr>
          <w:rFonts w:eastAsia="Calibri"/>
          <w:b/>
          <w:i/>
          <w:iCs/>
          <w:sz w:val="24"/>
          <w:szCs w:val="24"/>
          <w:lang w:eastAsia="en-US"/>
        </w:rPr>
        <w:t>Dichiarazione di insussistenza di incompatibilità o cause ostative</w:t>
      </w:r>
    </w:p>
    <w:p w14:paraId="76F3DAF8" w14:textId="486AE942" w:rsidR="001122C7" w:rsidRPr="00B77E0B" w:rsidRDefault="001122C7" w:rsidP="001122C7">
      <w:pPr>
        <w:widowControl w:val="0"/>
        <w:tabs>
          <w:tab w:val="left" w:pos="1733"/>
        </w:tabs>
        <w:autoSpaceDE w:val="0"/>
        <w:autoSpaceDN w:val="0"/>
        <w:ind w:right="284"/>
        <w:jc w:val="center"/>
        <w:rPr>
          <w:rFonts w:eastAsia="Calibri"/>
          <w:b/>
          <w:i/>
          <w:iCs/>
          <w:sz w:val="22"/>
          <w:szCs w:val="22"/>
          <w:lang w:eastAsia="en-US"/>
        </w:rPr>
      </w:pPr>
      <w:r>
        <w:rPr>
          <w:rFonts w:eastAsia="Calibri"/>
          <w:b/>
          <w:i/>
          <w:iCs/>
          <w:sz w:val="22"/>
          <w:szCs w:val="22"/>
          <w:lang w:eastAsia="en-US"/>
        </w:rPr>
        <w:t xml:space="preserve">ALLEGATO ALLA DOMANDA </w:t>
      </w:r>
      <w:r w:rsidRPr="00B77E0B">
        <w:rPr>
          <w:rFonts w:eastAsia="Calibri"/>
          <w:b/>
          <w:i/>
          <w:iCs/>
          <w:sz w:val="22"/>
          <w:szCs w:val="22"/>
          <w:lang w:eastAsia="en-US"/>
        </w:rPr>
        <w:t xml:space="preserve">PER LA SELEZIONE DI </w:t>
      </w:r>
      <w:r>
        <w:rPr>
          <w:rFonts w:eastAsia="Calibri"/>
          <w:b/>
          <w:i/>
          <w:iCs/>
          <w:sz w:val="22"/>
          <w:szCs w:val="22"/>
          <w:lang w:eastAsia="en-US"/>
        </w:rPr>
        <w:t xml:space="preserve">N. 2 </w:t>
      </w:r>
      <w:r w:rsidRPr="00B77E0B">
        <w:rPr>
          <w:rFonts w:eastAsia="Calibri"/>
          <w:b/>
          <w:i/>
          <w:iCs/>
          <w:sz w:val="22"/>
          <w:szCs w:val="22"/>
          <w:lang w:eastAsia="en-US"/>
        </w:rPr>
        <w:t xml:space="preserve">DOCENTI </w:t>
      </w:r>
      <w:r>
        <w:rPr>
          <w:rFonts w:eastAsia="Calibri"/>
          <w:b/>
          <w:i/>
          <w:iCs/>
          <w:sz w:val="22"/>
          <w:szCs w:val="22"/>
          <w:lang w:eastAsia="en-US"/>
        </w:rPr>
        <w:t xml:space="preserve">ESPERTI </w:t>
      </w:r>
      <w:r w:rsidRPr="00B77E0B">
        <w:rPr>
          <w:rFonts w:eastAsia="Calibri"/>
          <w:b/>
          <w:i/>
          <w:iCs/>
          <w:sz w:val="22"/>
          <w:szCs w:val="22"/>
          <w:lang w:eastAsia="en-US"/>
        </w:rPr>
        <w:t>COSTITUENTI IL TEAM PER LA DISPERSIONE A VALERE SUL PROGETTO:</w:t>
      </w:r>
    </w:p>
    <w:p w14:paraId="6E592224" w14:textId="77777777" w:rsidR="00166561" w:rsidRPr="001122C7" w:rsidRDefault="00166561" w:rsidP="001122C7">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Piano Nazionale Di Ripresa E Resilienza Missione 4: Istruzione E Ricerca Componente 1 – Potenziamento dell’offerta dei servizi di istruzione: dagli asili nido alle Università</w:t>
      </w:r>
    </w:p>
    <w:p w14:paraId="6C7FACFF" w14:textId="77777777" w:rsidR="00166561" w:rsidRPr="001122C7" w:rsidRDefault="00166561" w:rsidP="001122C7">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Investimento 1.4: Intervento straordinario finalizzato alla riduzione dei divari territoriali nelle scuole secondarie di primo e di secondo grado e alla lotta alla dispersione scolastica</w:t>
      </w:r>
    </w:p>
    <w:p w14:paraId="791C9E75" w14:textId="77777777" w:rsidR="00166561" w:rsidRDefault="00166561" w:rsidP="001122C7">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Interventi di tutoraggio e formazione per la riduzione dei divari negli apprendimenti e il contrasto alla dispersione scolastica (D.M. 2 febbraio 2024, n. 19)</w:t>
      </w:r>
    </w:p>
    <w:p w14:paraId="3EF2E561" w14:textId="77777777" w:rsidR="007C3B59" w:rsidRDefault="007C3B59" w:rsidP="001122C7">
      <w:pPr>
        <w:widowControl w:val="0"/>
        <w:tabs>
          <w:tab w:val="left" w:pos="1733"/>
        </w:tabs>
        <w:autoSpaceDE w:val="0"/>
        <w:autoSpaceDN w:val="0"/>
        <w:ind w:right="284"/>
        <w:jc w:val="center"/>
        <w:rPr>
          <w:rFonts w:eastAsiaTheme="minorEastAsia"/>
          <w:sz w:val="22"/>
          <w:szCs w:val="22"/>
          <w:lang w:eastAsia="ar-SA"/>
        </w:rPr>
      </w:pPr>
    </w:p>
    <w:p w14:paraId="5A33A01A" w14:textId="0991F1B8" w:rsidR="007C3B59" w:rsidRPr="001122C7" w:rsidRDefault="007C3B59" w:rsidP="001122C7">
      <w:pPr>
        <w:widowControl w:val="0"/>
        <w:tabs>
          <w:tab w:val="left" w:pos="1733"/>
        </w:tabs>
        <w:autoSpaceDE w:val="0"/>
        <w:autoSpaceDN w:val="0"/>
        <w:ind w:right="284"/>
        <w:jc w:val="center"/>
        <w:rPr>
          <w:rFonts w:eastAsia="Calibri"/>
          <w:bCs/>
          <w:i/>
          <w:iCs/>
          <w:sz w:val="24"/>
          <w:szCs w:val="24"/>
          <w:lang w:eastAsia="en-US"/>
        </w:rPr>
      </w:pPr>
      <w:r>
        <w:rPr>
          <w:rFonts w:eastAsiaTheme="minorEastAsia"/>
          <w:sz w:val="22"/>
          <w:szCs w:val="22"/>
          <w:lang w:eastAsia="ar-SA"/>
        </w:rPr>
        <w:t>Bando prot. n. ________________________ del _____________________</w:t>
      </w:r>
    </w:p>
    <w:p w14:paraId="12E9C82B"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p>
    <w:p w14:paraId="1CD5561D"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Titolo Progetto: </w:t>
      </w:r>
      <w:r w:rsidRPr="001122C7">
        <w:rPr>
          <w:rFonts w:eastAsia="Calibri"/>
          <w:bCs/>
          <w:iCs/>
          <w:color w:val="000000" w:themeColor="text1"/>
          <w:sz w:val="22"/>
          <w:szCs w:val="22"/>
          <w:lang w:eastAsia="en-US"/>
        </w:rPr>
        <w:t>APPRENDI-VARIO</w:t>
      </w:r>
    </w:p>
    <w:p w14:paraId="3F556296" w14:textId="77777777" w:rsidR="001122C7" w:rsidRPr="001122C7" w:rsidRDefault="001122C7" w:rsidP="001122C7">
      <w:pPr>
        <w:shd w:val="clear" w:color="auto" w:fill="FFFFFF"/>
        <w:rPr>
          <w:color w:val="000000" w:themeColor="text1"/>
          <w:sz w:val="22"/>
          <w:szCs w:val="22"/>
        </w:rPr>
      </w:pPr>
      <w:r w:rsidRPr="001122C7">
        <w:rPr>
          <w:bCs/>
          <w:i/>
          <w:color w:val="000000" w:themeColor="text1"/>
          <w:sz w:val="22"/>
          <w:szCs w:val="22"/>
        </w:rPr>
        <w:t>Linea di investimento</w:t>
      </w:r>
      <w:r w:rsidRPr="001122C7">
        <w:rPr>
          <w:bCs/>
          <w:color w:val="000000" w:themeColor="text1"/>
          <w:sz w:val="22"/>
          <w:szCs w:val="22"/>
        </w:rPr>
        <w:t xml:space="preserve">: </w:t>
      </w:r>
      <w:r w:rsidRPr="001122C7">
        <w:rPr>
          <w:color w:val="000000" w:themeColor="text1"/>
          <w:sz w:val="22"/>
          <w:szCs w:val="22"/>
        </w:rPr>
        <w:t>M4C1I1.4 - Riduzione dei divari territoriali</w:t>
      </w:r>
    </w:p>
    <w:p w14:paraId="49B3FC58"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CNP: </w:t>
      </w:r>
      <w:r w:rsidRPr="001122C7">
        <w:rPr>
          <w:rStyle w:val="Enfasigrassetto"/>
          <w:b w:val="0"/>
          <w:color w:val="000000" w:themeColor="text1"/>
          <w:sz w:val="22"/>
          <w:szCs w:val="22"/>
          <w:shd w:val="clear" w:color="auto" w:fill="FFFFFF"/>
        </w:rPr>
        <w:t>M4C1I1.2024-1322-P-48338</w:t>
      </w:r>
    </w:p>
    <w:p w14:paraId="18E48C5F" w14:textId="77777777" w:rsidR="001122C7" w:rsidRPr="001122C7" w:rsidRDefault="001122C7" w:rsidP="001122C7">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CUP: </w:t>
      </w:r>
      <w:r w:rsidRPr="001122C7">
        <w:rPr>
          <w:color w:val="000000" w:themeColor="text1"/>
          <w:sz w:val="22"/>
          <w:szCs w:val="22"/>
          <w:shd w:val="clear" w:color="auto" w:fill="FFFFFF"/>
        </w:rPr>
        <w:t>I24D21000260006</w:t>
      </w:r>
    </w:p>
    <w:p w14:paraId="07DDC469" w14:textId="77777777" w:rsidR="00166561" w:rsidRPr="001122C7" w:rsidRDefault="00166561" w:rsidP="00166561">
      <w:pPr>
        <w:keepNext/>
        <w:keepLines/>
        <w:widowControl w:val="0"/>
        <w:outlineLvl w:val="5"/>
        <w:rPr>
          <w:rFonts w:eastAsia="Arial"/>
          <w:b/>
          <w:bCs/>
          <w:sz w:val="22"/>
          <w:szCs w:val="22"/>
        </w:rPr>
      </w:pPr>
    </w:p>
    <w:p w14:paraId="242D412E" w14:textId="5DDC7AA0" w:rsidR="008D43A6" w:rsidRPr="001122C7" w:rsidRDefault="008D43A6" w:rsidP="008D43A6">
      <w:pPr>
        <w:widowControl w:val="0"/>
        <w:tabs>
          <w:tab w:val="left" w:pos="1733"/>
        </w:tabs>
        <w:autoSpaceDE w:val="0"/>
        <w:autoSpaceDN w:val="0"/>
        <w:ind w:right="284"/>
        <w:rPr>
          <w:rFonts w:eastAsia="Calibri"/>
          <w:bCs/>
          <w:i/>
          <w:iCs/>
          <w:sz w:val="24"/>
          <w:szCs w:val="24"/>
          <w:lang w:eastAsia="en-US"/>
        </w:rPr>
      </w:pPr>
    </w:p>
    <w:p w14:paraId="26422480" w14:textId="77777777" w:rsidR="008D43A6" w:rsidRPr="001122C7" w:rsidRDefault="008D43A6" w:rsidP="00F84EAF">
      <w:pPr>
        <w:keepNext/>
        <w:keepLines/>
        <w:widowControl w:val="0"/>
        <w:outlineLvl w:val="5"/>
        <w:rPr>
          <w:rFonts w:eastAsia="Arial"/>
          <w:b/>
          <w:bCs/>
          <w:sz w:val="22"/>
          <w:szCs w:val="22"/>
        </w:rPr>
      </w:pPr>
    </w:p>
    <w:p w14:paraId="6D9130F4" w14:textId="1C7A53CE" w:rsidR="00F84EAF" w:rsidRPr="002B3923" w:rsidRDefault="00F84EAF" w:rsidP="00F84EAF">
      <w:pPr>
        <w:keepNext/>
        <w:keepLines/>
        <w:widowControl w:val="0"/>
        <w:outlineLvl w:val="5"/>
        <w:rPr>
          <w:rFonts w:eastAsia="Arial"/>
          <w:bCs/>
          <w:sz w:val="22"/>
          <w:szCs w:val="22"/>
        </w:rPr>
      </w:pPr>
      <w:r w:rsidRPr="002B3923">
        <w:rPr>
          <w:rFonts w:eastAsia="Arial"/>
          <w:bCs/>
          <w:sz w:val="22"/>
          <w:szCs w:val="22"/>
        </w:rPr>
        <w:t>Il sottoscritto ____________________________</w:t>
      </w:r>
      <w:r w:rsidR="001122C7" w:rsidRPr="002B3923">
        <w:rPr>
          <w:rFonts w:eastAsia="Arial"/>
          <w:bCs/>
          <w:sz w:val="22"/>
          <w:szCs w:val="22"/>
        </w:rPr>
        <w:t>___________</w:t>
      </w:r>
      <w:r w:rsidR="002B3923">
        <w:rPr>
          <w:rFonts w:eastAsia="Arial"/>
          <w:bCs/>
          <w:sz w:val="22"/>
          <w:szCs w:val="22"/>
        </w:rPr>
        <w:t>____</w:t>
      </w:r>
      <w:r w:rsidR="001122C7" w:rsidRPr="002B3923">
        <w:rPr>
          <w:rFonts w:eastAsia="Arial"/>
          <w:bCs/>
          <w:sz w:val="22"/>
          <w:szCs w:val="22"/>
        </w:rPr>
        <w:t>____________________________</w:t>
      </w:r>
      <w:r w:rsidRPr="002B3923">
        <w:rPr>
          <w:rFonts w:eastAsia="Arial"/>
          <w:bCs/>
          <w:sz w:val="22"/>
          <w:szCs w:val="22"/>
        </w:rPr>
        <w:t>______</w:t>
      </w:r>
      <w:r w:rsidRPr="002B3923">
        <w:rPr>
          <w:sz w:val="24"/>
          <w:szCs w:val="24"/>
        </w:rPr>
        <w:t xml:space="preserve"> </w:t>
      </w:r>
    </w:p>
    <w:p w14:paraId="760FFD8B" w14:textId="77777777" w:rsidR="00F84EAF" w:rsidRPr="002B3923" w:rsidRDefault="00F84EAF" w:rsidP="00F84EAF">
      <w:pPr>
        <w:keepNext/>
        <w:keepLines/>
        <w:widowControl w:val="0"/>
        <w:outlineLvl w:val="5"/>
        <w:rPr>
          <w:rFonts w:eastAsia="Arial"/>
          <w:bCs/>
          <w:sz w:val="22"/>
          <w:szCs w:val="22"/>
        </w:rPr>
      </w:pPr>
    </w:p>
    <w:p w14:paraId="083525E0" w14:textId="012FA930" w:rsidR="001122C7" w:rsidRPr="002B3923" w:rsidRDefault="00F84EAF" w:rsidP="00F84EAF">
      <w:pPr>
        <w:keepNext/>
        <w:keepLines/>
        <w:widowControl w:val="0"/>
        <w:outlineLvl w:val="5"/>
        <w:rPr>
          <w:rFonts w:eastAsia="Arial"/>
          <w:bCs/>
          <w:sz w:val="22"/>
          <w:szCs w:val="22"/>
        </w:rPr>
      </w:pPr>
      <w:r w:rsidRPr="002B3923">
        <w:rPr>
          <w:rFonts w:eastAsia="Arial"/>
          <w:bCs/>
          <w:sz w:val="22"/>
          <w:szCs w:val="22"/>
        </w:rPr>
        <w:t>Nato a ____________</w:t>
      </w:r>
      <w:r w:rsidR="001122C7" w:rsidRPr="002B3923">
        <w:rPr>
          <w:rFonts w:eastAsia="Arial"/>
          <w:bCs/>
          <w:sz w:val="22"/>
          <w:szCs w:val="22"/>
        </w:rPr>
        <w:t>________________________</w:t>
      </w:r>
      <w:r w:rsidR="002B3923">
        <w:rPr>
          <w:rFonts w:eastAsia="Arial"/>
          <w:bCs/>
          <w:sz w:val="22"/>
          <w:szCs w:val="22"/>
        </w:rPr>
        <w:t>____</w:t>
      </w:r>
      <w:r w:rsidR="001122C7" w:rsidRPr="002B3923">
        <w:rPr>
          <w:rFonts w:eastAsia="Arial"/>
          <w:bCs/>
          <w:sz w:val="22"/>
          <w:szCs w:val="22"/>
        </w:rPr>
        <w:t>______</w:t>
      </w:r>
      <w:r w:rsidRPr="002B3923">
        <w:rPr>
          <w:rFonts w:eastAsia="Arial"/>
          <w:bCs/>
          <w:sz w:val="22"/>
          <w:szCs w:val="22"/>
        </w:rPr>
        <w:t>___ il________</w:t>
      </w:r>
      <w:r w:rsidR="001122C7" w:rsidRPr="002B3923">
        <w:rPr>
          <w:rFonts w:eastAsia="Arial"/>
          <w:bCs/>
          <w:sz w:val="22"/>
          <w:szCs w:val="22"/>
        </w:rPr>
        <w:t>_____</w:t>
      </w:r>
      <w:r w:rsidRPr="002B3923">
        <w:rPr>
          <w:rFonts w:eastAsia="Arial"/>
          <w:bCs/>
          <w:sz w:val="22"/>
          <w:szCs w:val="22"/>
        </w:rPr>
        <w:t>_</w:t>
      </w:r>
      <w:r w:rsidR="001122C7" w:rsidRPr="002B3923">
        <w:rPr>
          <w:rFonts w:eastAsia="Arial"/>
          <w:bCs/>
          <w:sz w:val="22"/>
          <w:szCs w:val="22"/>
        </w:rPr>
        <w:t>_____________</w:t>
      </w:r>
      <w:r w:rsidRPr="002B3923">
        <w:rPr>
          <w:rFonts w:eastAsia="Arial"/>
          <w:bCs/>
          <w:sz w:val="22"/>
          <w:szCs w:val="22"/>
        </w:rPr>
        <w:t>_____</w:t>
      </w:r>
    </w:p>
    <w:p w14:paraId="1FBDD949" w14:textId="6E17A023" w:rsidR="001122C7" w:rsidRPr="002B3923" w:rsidRDefault="001122C7" w:rsidP="00F84EAF">
      <w:pPr>
        <w:keepNext/>
        <w:keepLines/>
        <w:widowControl w:val="0"/>
        <w:outlineLvl w:val="5"/>
        <w:rPr>
          <w:rFonts w:eastAsia="Arial"/>
          <w:bCs/>
          <w:sz w:val="22"/>
          <w:szCs w:val="22"/>
        </w:rPr>
      </w:pPr>
    </w:p>
    <w:p w14:paraId="5E7EB5E8" w14:textId="2B233832" w:rsidR="00F84EAF" w:rsidRPr="002B3923" w:rsidRDefault="00F84EAF" w:rsidP="00F84EAF">
      <w:pPr>
        <w:keepNext/>
        <w:keepLines/>
        <w:widowControl w:val="0"/>
        <w:outlineLvl w:val="5"/>
        <w:rPr>
          <w:rFonts w:eastAsia="Arial"/>
          <w:bCs/>
          <w:sz w:val="22"/>
          <w:szCs w:val="22"/>
        </w:rPr>
      </w:pPr>
      <w:r w:rsidRPr="002B3923">
        <w:rPr>
          <w:rFonts w:eastAsia="Arial"/>
          <w:bCs/>
          <w:sz w:val="22"/>
          <w:szCs w:val="22"/>
        </w:rPr>
        <w:t>residente a_____</w:t>
      </w:r>
      <w:r w:rsidR="001122C7" w:rsidRPr="002B3923">
        <w:rPr>
          <w:rFonts w:eastAsia="Arial"/>
          <w:bCs/>
          <w:sz w:val="22"/>
          <w:szCs w:val="22"/>
        </w:rPr>
        <w:t>_________________________________________</w:t>
      </w:r>
      <w:r w:rsidR="002B3923">
        <w:rPr>
          <w:rFonts w:eastAsia="Arial"/>
          <w:bCs/>
          <w:sz w:val="22"/>
          <w:szCs w:val="22"/>
        </w:rPr>
        <w:t>___</w:t>
      </w:r>
      <w:r w:rsidR="001122C7" w:rsidRPr="002B3923">
        <w:rPr>
          <w:rFonts w:eastAsia="Arial"/>
          <w:bCs/>
          <w:sz w:val="22"/>
          <w:szCs w:val="22"/>
        </w:rPr>
        <w:t>_</w:t>
      </w:r>
      <w:r w:rsidRPr="002B3923">
        <w:rPr>
          <w:rFonts w:eastAsia="Arial"/>
          <w:bCs/>
          <w:sz w:val="22"/>
          <w:szCs w:val="22"/>
        </w:rPr>
        <w:t>________ Provincia di ___</w:t>
      </w:r>
      <w:r w:rsidR="002B3923">
        <w:rPr>
          <w:rFonts w:eastAsia="Arial"/>
          <w:bCs/>
          <w:sz w:val="22"/>
          <w:szCs w:val="22"/>
        </w:rPr>
        <w:t>__-</w:t>
      </w:r>
      <w:r w:rsidRPr="002B3923">
        <w:rPr>
          <w:rFonts w:eastAsia="Arial"/>
          <w:bCs/>
          <w:sz w:val="22"/>
          <w:szCs w:val="22"/>
        </w:rPr>
        <w:t>_____</w:t>
      </w:r>
    </w:p>
    <w:p w14:paraId="3E155B39" w14:textId="77777777" w:rsidR="00F84EAF" w:rsidRPr="002B3923" w:rsidRDefault="00F84EAF" w:rsidP="00F84EAF">
      <w:pPr>
        <w:keepNext/>
        <w:keepLines/>
        <w:widowControl w:val="0"/>
        <w:outlineLvl w:val="5"/>
        <w:rPr>
          <w:rFonts w:eastAsia="Arial"/>
          <w:bCs/>
          <w:sz w:val="22"/>
          <w:szCs w:val="22"/>
        </w:rPr>
      </w:pPr>
    </w:p>
    <w:p w14:paraId="545980A8" w14:textId="3FCE8E0A" w:rsidR="00F84EAF" w:rsidRPr="002B3923" w:rsidRDefault="00F84EAF" w:rsidP="00F84EAF">
      <w:pPr>
        <w:keepNext/>
        <w:keepLines/>
        <w:widowControl w:val="0"/>
        <w:outlineLvl w:val="5"/>
        <w:rPr>
          <w:rFonts w:eastAsia="Arial"/>
          <w:bCs/>
          <w:sz w:val="22"/>
          <w:szCs w:val="22"/>
        </w:rPr>
      </w:pPr>
      <w:r w:rsidRPr="002B3923">
        <w:rPr>
          <w:rFonts w:eastAsia="Arial"/>
          <w:bCs/>
          <w:sz w:val="22"/>
          <w:szCs w:val="22"/>
        </w:rPr>
        <w:t>Via____________________________________ Codice Fiscale ___</w:t>
      </w:r>
      <w:r w:rsidR="001122C7" w:rsidRPr="002B3923">
        <w:rPr>
          <w:rFonts w:eastAsia="Arial"/>
          <w:bCs/>
          <w:sz w:val="22"/>
          <w:szCs w:val="22"/>
        </w:rPr>
        <w:t>________________</w:t>
      </w:r>
      <w:r w:rsidRPr="002B3923">
        <w:rPr>
          <w:rFonts w:eastAsia="Arial"/>
          <w:bCs/>
          <w:sz w:val="22"/>
          <w:szCs w:val="22"/>
        </w:rPr>
        <w:t>_________</w:t>
      </w:r>
      <w:r w:rsidR="002B3923">
        <w:rPr>
          <w:rFonts w:eastAsia="Arial"/>
          <w:bCs/>
          <w:sz w:val="22"/>
          <w:szCs w:val="22"/>
        </w:rPr>
        <w:t>__</w:t>
      </w:r>
      <w:r w:rsidRPr="002B3923">
        <w:rPr>
          <w:rFonts w:eastAsia="Arial"/>
          <w:bCs/>
          <w:sz w:val="22"/>
          <w:szCs w:val="22"/>
        </w:rPr>
        <w:t xml:space="preserve">______ </w:t>
      </w:r>
    </w:p>
    <w:p w14:paraId="08A99CE7" w14:textId="77777777" w:rsidR="00F84EAF" w:rsidRPr="001122C7" w:rsidRDefault="00F84EAF" w:rsidP="00F84EAF">
      <w:pPr>
        <w:keepNext/>
        <w:keepLines/>
        <w:widowControl w:val="0"/>
        <w:outlineLvl w:val="5"/>
        <w:rPr>
          <w:rFonts w:eastAsia="Arial"/>
          <w:b/>
          <w:bCs/>
          <w:sz w:val="22"/>
          <w:szCs w:val="22"/>
        </w:rPr>
      </w:pPr>
    </w:p>
    <w:p w14:paraId="6DF504A9" w14:textId="5CED592A" w:rsidR="00F84EAF" w:rsidRPr="00A10029" w:rsidRDefault="001122C7" w:rsidP="00F84EAF">
      <w:pPr>
        <w:keepNext/>
        <w:keepLines/>
        <w:widowControl w:val="0"/>
        <w:outlineLvl w:val="5"/>
        <w:rPr>
          <w:rFonts w:eastAsia="Arial"/>
          <w:bCs/>
          <w:sz w:val="22"/>
          <w:szCs w:val="22"/>
        </w:rPr>
      </w:pPr>
      <w:bookmarkStart w:id="0" w:name="_GoBack"/>
      <w:r w:rsidRPr="00A10029">
        <w:rPr>
          <w:rFonts w:eastAsia="Arial"/>
          <w:bCs/>
          <w:sz w:val="22"/>
          <w:szCs w:val="22"/>
        </w:rPr>
        <w:t xml:space="preserve">Avendo prodotto domanda </w:t>
      </w:r>
      <w:r w:rsidR="00F84EAF" w:rsidRPr="00A10029">
        <w:rPr>
          <w:rFonts w:eastAsia="Arial"/>
          <w:bCs/>
          <w:sz w:val="22"/>
          <w:szCs w:val="22"/>
        </w:rPr>
        <w:t>nel progetto di cui in oggetto</w:t>
      </w:r>
    </w:p>
    <w:bookmarkEnd w:id="0"/>
    <w:p w14:paraId="6BC0B0D1" w14:textId="77777777" w:rsidR="00F84EAF" w:rsidRPr="001122C7" w:rsidRDefault="00F84EAF" w:rsidP="00F84EAF">
      <w:pPr>
        <w:keepNext/>
        <w:keepLines/>
        <w:widowControl w:val="0"/>
        <w:outlineLvl w:val="5"/>
        <w:rPr>
          <w:rFonts w:eastAsia="Arial"/>
          <w:bCs/>
          <w:sz w:val="22"/>
          <w:szCs w:val="22"/>
        </w:rPr>
      </w:pPr>
    </w:p>
    <w:p w14:paraId="5A4C31A5" w14:textId="77777777" w:rsidR="00F84EAF" w:rsidRPr="001122C7" w:rsidRDefault="00F84EAF" w:rsidP="00F84EAF">
      <w:pPr>
        <w:spacing w:before="120" w:after="120"/>
        <w:jc w:val="center"/>
        <w:outlineLvl w:val="0"/>
        <w:rPr>
          <w:b/>
          <w:sz w:val="24"/>
          <w:szCs w:val="24"/>
        </w:rPr>
      </w:pPr>
      <w:r w:rsidRPr="001122C7">
        <w:rPr>
          <w:b/>
          <w:sz w:val="24"/>
          <w:szCs w:val="24"/>
        </w:rPr>
        <w:t>DICHIARA</w:t>
      </w:r>
    </w:p>
    <w:p w14:paraId="38195A30" w14:textId="77777777" w:rsidR="00F84EAF" w:rsidRPr="001122C7" w:rsidRDefault="00F84EAF" w:rsidP="00F84EAF">
      <w:pPr>
        <w:spacing w:before="120" w:after="120"/>
        <w:jc w:val="center"/>
        <w:outlineLvl w:val="0"/>
        <w:rPr>
          <w:b/>
          <w:sz w:val="22"/>
          <w:szCs w:val="22"/>
        </w:rPr>
      </w:pPr>
    </w:p>
    <w:p w14:paraId="3FA5B5B6" w14:textId="77777777" w:rsidR="00F84EAF" w:rsidRPr="00A10029" w:rsidRDefault="00F84EAF" w:rsidP="00F84EAF">
      <w:pPr>
        <w:spacing w:before="120" w:after="120"/>
        <w:jc w:val="both"/>
        <w:rPr>
          <w:sz w:val="24"/>
          <w:szCs w:val="24"/>
        </w:rPr>
      </w:pPr>
      <w:r w:rsidRPr="00A10029">
        <w:rPr>
          <w:sz w:val="24"/>
          <w:szCs w:val="24"/>
        </w:rPr>
        <w:t>ai sensi dell’art. 75 del d.P.R. n. 445 del 28 dicembre 2000 consapevole degli artt. 46 e 47 del d.P.R. n. 445 del 28 dicembre 2000:</w:t>
      </w:r>
    </w:p>
    <w:p w14:paraId="44E4CDAA"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 xml:space="preserve">non trovarsi in situazione di incompatibilità, ai sensi di quanto previsto dal d.lgs. n. 39/2013 e dall’art. 53, del d.lgs. n. 165/2001; </w:t>
      </w:r>
    </w:p>
    <w:p w14:paraId="18B2C183" w14:textId="77777777" w:rsidR="00F84EAF" w:rsidRPr="001122C7" w:rsidRDefault="00F84EAF" w:rsidP="00F84EAF">
      <w:pPr>
        <w:spacing w:before="120" w:after="120"/>
        <w:ind w:left="720"/>
        <w:contextualSpacing/>
        <w:jc w:val="both"/>
        <w:rPr>
          <w:sz w:val="24"/>
          <w:szCs w:val="24"/>
        </w:rPr>
      </w:pPr>
    </w:p>
    <w:p w14:paraId="1CB66E66"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1122C7" w:rsidRDefault="00F84EAF" w:rsidP="00F84EAF">
      <w:pPr>
        <w:numPr>
          <w:ilvl w:val="0"/>
          <w:numId w:val="30"/>
        </w:numPr>
        <w:autoSpaceDE w:val="0"/>
        <w:autoSpaceDN w:val="0"/>
        <w:adjustRightInd w:val="0"/>
        <w:spacing w:before="120" w:after="120"/>
        <w:contextualSpacing/>
        <w:jc w:val="both"/>
        <w:rPr>
          <w:sz w:val="24"/>
          <w:szCs w:val="24"/>
        </w:rPr>
      </w:pPr>
      <w:r w:rsidRPr="001122C7">
        <w:rPr>
          <w:sz w:val="24"/>
          <w:szCs w:val="24"/>
        </w:rPr>
        <w:t>non coinvolge interessi propri;</w:t>
      </w:r>
    </w:p>
    <w:p w14:paraId="677F6494" w14:textId="77777777" w:rsidR="00F84EAF" w:rsidRPr="001122C7" w:rsidRDefault="00F84EAF" w:rsidP="00F84EAF">
      <w:pPr>
        <w:numPr>
          <w:ilvl w:val="0"/>
          <w:numId w:val="30"/>
        </w:numPr>
        <w:autoSpaceDE w:val="0"/>
        <w:autoSpaceDN w:val="0"/>
        <w:adjustRightInd w:val="0"/>
        <w:spacing w:before="120" w:after="120"/>
        <w:contextualSpacing/>
        <w:jc w:val="both"/>
        <w:rPr>
          <w:sz w:val="24"/>
          <w:szCs w:val="24"/>
        </w:rPr>
      </w:pPr>
      <w:r w:rsidRPr="001122C7">
        <w:rPr>
          <w:sz w:val="24"/>
          <w:szCs w:val="24"/>
        </w:rPr>
        <w:t>non coinvolge interessi di parenti, affini entro il secondo grado, del coniuge o di conviventi, oppure di persone con le quali abbia rapporti di frequentazione abituale;</w:t>
      </w:r>
    </w:p>
    <w:p w14:paraId="1D426400" w14:textId="77777777" w:rsidR="00F84EAF" w:rsidRPr="001122C7" w:rsidRDefault="00F84EAF" w:rsidP="00F84EAF">
      <w:pPr>
        <w:numPr>
          <w:ilvl w:val="0"/>
          <w:numId w:val="30"/>
        </w:numPr>
        <w:autoSpaceDE w:val="0"/>
        <w:autoSpaceDN w:val="0"/>
        <w:adjustRightInd w:val="0"/>
        <w:spacing w:before="120" w:after="120"/>
        <w:contextualSpacing/>
        <w:jc w:val="both"/>
        <w:rPr>
          <w:sz w:val="24"/>
          <w:szCs w:val="24"/>
        </w:rPr>
      </w:pPr>
      <w:r w:rsidRPr="001122C7">
        <w:rPr>
          <w:sz w:val="24"/>
          <w:szCs w:val="24"/>
        </w:rPr>
        <w:lastRenderedPageBreak/>
        <w:t>non coinvolge interessi di soggetti od organizzazioni con cui egli o il coniuge abbia causa pendente o grave inimicizia o rapporti di credito o debito significativi;</w:t>
      </w:r>
    </w:p>
    <w:p w14:paraId="17030C80" w14:textId="77777777" w:rsidR="00F84EAF" w:rsidRPr="001122C7" w:rsidRDefault="00F84EAF" w:rsidP="00F84EAF">
      <w:pPr>
        <w:numPr>
          <w:ilvl w:val="0"/>
          <w:numId w:val="30"/>
        </w:numPr>
        <w:autoSpaceDE w:val="0"/>
        <w:autoSpaceDN w:val="0"/>
        <w:adjustRightInd w:val="0"/>
        <w:spacing w:before="120" w:after="120"/>
        <w:contextualSpacing/>
        <w:jc w:val="both"/>
        <w:rPr>
          <w:sz w:val="24"/>
          <w:szCs w:val="24"/>
        </w:rPr>
      </w:pPr>
      <w:r w:rsidRPr="001122C7">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1122C7" w:rsidRDefault="00F84EAF" w:rsidP="00F84EAF">
      <w:pPr>
        <w:autoSpaceDE w:val="0"/>
        <w:autoSpaceDN w:val="0"/>
        <w:adjustRightInd w:val="0"/>
        <w:spacing w:before="120" w:after="120"/>
        <w:ind w:left="1068"/>
        <w:contextualSpacing/>
        <w:jc w:val="both"/>
        <w:rPr>
          <w:sz w:val="24"/>
          <w:szCs w:val="24"/>
        </w:rPr>
      </w:pPr>
    </w:p>
    <w:p w14:paraId="762E3456" w14:textId="77777777" w:rsidR="00F84EAF" w:rsidRPr="001122C7" w:rsidRDefault="00F84EAF" w:rsidP="00F84EAF">
      <w:pPr>
        <w:numPr>
          <w:ilvl w:val="0"/>
          <w:numId w:val="29"/>
        </w:numPr>
        <w:spacing w:after="120" w:line="276" w:lineRule="auto"/>
        <w:contextualSpacing/>
        <w:jc w:val="both"/>
        <w:rPr>
          <w:rFonts w:eastAsia="Calibri"/>
          <w:sz w:val="24"/>
          <w:szCs w:val="24"/>
        </w:rPr>
      </w:pPr>
      <w:r w:rsidRPr="001122C7">
        <w:rPr>
          <w:rFonts w:eastAsia="Calibri"/>
          <w:sz w:val="24"/>
          <w:szCs w:val="24"/>
        </w:rPr>
        <w:t>che non sussistono diverse ragioni di opportunità che si frappongano al conferimento dell’incarico in questione;</w:t>
      </w:r>
    </w:p>
    <w:p w14:paraId="659AAE91" w14:textId="77777777" w:rsidR="00F84EAF" w:rsidRPr="001122C7" w:rsidRDefault="00F84EAF" w:rsidP="00F84EAF">
      <w:pPr>
        <w:spacing w:after="120" w:line="276" w:lineRule="auto"/>
        <w:ind w:left="720"/>
        <w:contextualSpacing/>
        <w:jc w:val="both"/>
        <w:rPr>
          <w:rFonts w:eastAsia="Calibri"/>
          <w:sz w:val="24"/>
          <w:szCs w:val="24"/>
        </w:rPr>
      </w:pPr>
    </w:p>
    <w:p w14:paraId="7A27DD18" w14:textId="77777777" w:rsidR="00F84EAF" w:rsidRPr="001122C7" w:rsidRDefault="00F84EAF" w:rsidP="00F84EAF">
      <w:pPr>
        <w:numPr>
          <w:ilvl w:val="0"/>
          <w:numId w:val="29"/>
        </w:numPr>
        <w:spacing w:before="120" w:after="120"/>
        <w:contextualSpacing/>
        <w:jc w:val="both"/>
        <w:rPr>
          <w:rFonts w:eastAsiaTheme="minorHAnsi"/>
          <w:sz w:val="24"/>
          <w:szCs w:val="24"/>
        </w:rPr>
      </w:pPr>
      <w:r w:rsidRPr="001122C7">
        <w:rPr>
          <w:sz w:val="24"/>
          <w:szCs w:val="24"/>
        </w:rPr>
        <w:t>di aver preso piena cognizione del D.M. 26 aprile 2022, n. 105, recante il Codice di Comportamento dei dipendenti del Ministero dell’istruzione e del merito;</w:t>
      </w:r>
    </w:p>
    <w:p w14:paraId="6659DB8D" w14:textId="77777777" w:rsidR="00F84EAF" w:rsidRPr="001122C7" w:rsidRDefault="00F84EAF" w:rsidP="00F84EAF">
      <w:pPr>
        <w:ind w:left="708"/>
        <w:rPr>
          <w:rFonts w:eastAsiaTheme="minorHAnsi"/>
          <w:sz w:val="24"/>
          <w:szCs w:val="24"/>
        </w:rPr>
      </w:pPr>
    </w:p>
    <w:p w14:paraId="1BEAC235"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di impegnarsi a comunicare tempestivamente all’Istituzione scolastica eventuali variazioni che dovessero intervenire nel corso dello svolgimento dell’incarico;</w:t>
      </w:r>
    </w:p>
    <w:p w14:paraId="182937C2" w14:textId="77777777" w:rsidR="00F84EAF" w:rsidRPr="001122C7" w:rsidRDefault="00F84EAF" w:rsidP="00F84EAF">
      <w:pPr>
        <w:spacing w:before="120" w:after="120"/>
        <w:ind w:left="720"/>
        <w:contextualSpacing/>
        <w:jc w:val="both"/>
        <w:rPr>
          <w:sz w:val="24"/>
          <w:szCs w:val="24"/>
        </w:rPr>
      </w:pPr>
    </w:p>
    <w:p w14:paraId="004CD26A"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di impegnarsi altresì a comunicare all’Istituzione scolastica qualsiasi altra circostanza sopravvenuta di carattere ostativo rispetto all’espletamento dell’incarico;</w:t>
      </w:r>
    </w:p>
    <w:p w14:paraId="1E30E42F" w14:textId="77777777" w:rsidR="00F84EAF" w:rsidRPr="001122C7" w:rsidRDefault="00F84EAF" w:rsidP="00F84EAF">
      <w:pPr>
        <w:ind w:left="708"/>
        <w:rPr>
          <w:sz w:val="24"/>
          <w:szCs w:val="24"/>
        </w:rPr>
      </w:pPr>
    </w:p>
    <w:p w14:paraId="47FCADFF" w14:textId="77777777" w:rsidR="00F84EAF" w:rsidRPr="001122C7" w:rsidRDefault="00F84EAF" w:rsidP="00F84EAF">
      <w:pPr>
        <w:numPr>
          <w:ilvl w:val="0"/>
          <w:numId w:val="29"/>
        </w:numPr>
        <w:spacing w:before="120" w:after="120"/>
        <w:contextualSpacing/>
        <w:jc w:val="both"/>
        <w:rPr>
          <w:sz w:val="24"/>
          <w:szCs w:val="24"/>
        </w:rPr>
      </w:pPr>
      <w:r w:rsidRPr="001122C7">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1122C7" w:rsidRDefault="00F84EAF" w:rsidP="00F84EAF">
      <w:pPr>
        <w:rPr>
          <w:rFonts w:eastAsiaTheme="minorEastAsia"/>
          <w:b/>
          <w:sz w:val="22"/>
          <w:szCs w:val="22"/>
        </w:rPr>
      </w:pPr>
    </w:p>
    <w:p w14:paraId="662247CB" w14:textId="77777777" w:rsidR="001122C7" w:rsidRDefault="001122C7" w:rsidP="00F84EAF">
      <w:pPr>
        <w:contextualSpacing/>
        <w:rPr>
          <w:b/>
          <w:sz w:val="22"/>
          <w:szCs w:val="22"/>
        </w:rPr>
      </w:pPr>
    </w:p>
    <w:p w14:paraId="54EA924D" w14:textId="77777777" w:rsidR="00267402" w:rsidRDefault="00267402" w:rsidP="00F84EAF">
      <w:pPr>
        <w:contextualSpacing/>
        <w:rPr>
          <w:b/>
          <w:sz w:val="22"/>
          <w:szCs w:val="22"/>
        </w:rPr>
      </w:pPr>
    </w:p>
    <w:p w14:paraId="35D8171B" w14:textId="15E1B760" w:rsidR="00F84EAF" w:rsidRPr="001122C7" w:rsidRDefault="001122C7" w:rsidP="00F84EAF">
      <w:pPr>
        <w:contextualSpacing/>
        <w:rPr>
          <w:sz w:val="22"/>
          <w:szCs w:val="22"/>
        </w:rPr>
      </w:pPr>
      <w:r w:rsidRPr="001122C7">
        <w:rPr>
          <w:sz w:val="22"/>
          <w:szCs w:val="22"/>
        </w:rPr>
        <w:t>Data _______________________</w:t>
      </w:r>
    </w:p>
    <w:p w14:paraId="3DFB2AFE" w14:textId="77777777" w:rsidR="00F84EAF" w:rsidRPr="001122C7" w:rsidRDefault="00F84EAF" w:rsidP="00F84EAF">
      <w:pPr>
        <w:contextualSpacing/>
        <w:rPr>
          <w:sz w:val="22"/>
          <w:szCs w:val="22"/>
        </w:rPr>
      </w:pPr>
    </w:p>
    <w:p w14:paraId="67AD3759" w14:textId="77777777" w:rsidR="00F84EAF" w:rsidRPr="001122C7" w:rsidRDefault="00F84EAF" w:rsidP="00F84EAF">
      <w:pPr>
        <w:tabs>
          <w:tab w:val="left" w:pos="6585"/>
        </w:tabs>
        <w:rPr>
          <w:rFonts w:eastAsia="Calibri"/>
          <w:sz w:val="22"/>
          <w:szCs w:val="22"/>
          <w:lang w:eastAsia="en-US"/>
        </w:rPr>
      </w:pPr>
      <w:r w:rsidRPr="001122C7">
        <w:rPr>
          <w:rFonts w:eastAsia="Calibri"/>
          <w:sz w:val="22"/>
          <w:szCs w:val="22"/>
          <w:lang w:eastAsia="en-US"/>
        </w:rPr>
        <w:tab/>
      </w:r>
    </w:p>
    <w:p w14:paraId="7B3152CE" w14:textId="62A9CB68" w:rsidR="00F84EAF" w:rsidRPr="001122C7" w:rsidRDefault="00F84EAF" w:rsidP="00F84EAF">
      <w:pPr>
        <w:tabs>
          <w:tab w:val="left" w:pos="6585"/>
        </w:tabs>
        <w:rPr>
          <w:rFonts w:eastAsia="Calibri"/>
          <w:sz w:val="22"/>
          <w:szCs w:val="22"/>
          <w:lang w:eastAsia="en-US"/>
        </w:rPr>
      </w:pPr>
      <w:r w:rsidRPr="001122C7">
        <w:rPr>
          <w:rFonts w:eastAsia="Calibri"/>
          <w:sz w:val="22"/>
          <w:szCs w:val="22"/>
          <w:lang w:eastAsia="en-US"/>
        </w:rPr>
        <w:t xml:space="preserve">                                                                                                               </w:t>
      </w:r>
      <w:r w:rsidR="001122C7">
        <w:rPr>
          <w:rFonts w:eastAsia="Calibri"/>
          <w:sz w:val="22"/>
          <w:szCs w:val="22"/>
          <w:lang w:eastAsia="en-US"/>
        </w:rPr>
        <w:t xml:space="preserve">                </w:t>
      </w:r>
      <w:r w:rsidR="001122C7">
        <w:rPr>
          <w:rFonts w:eastAsia="Calibri"/>
          <w:sz w:val="22"/>
          <w:szCs w:val="22"/>
          <w:lang w:eastAsia="en-US"/>
        </w:rPr>
        <w:tab/>
        <w:t xml:space="preserve">        Firma</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67A3D" w14:textId="77777777" w:rsidR="00D46772" w:rsidRDefault="00D46772">
      <w:r>
        <w:separator/>
      </w:r>
    </w:p>
  </w:endnote>
  <w:endnote w:type="continuationSeparator" w:id="0">
    <w:p w14:paraId="1D7B92C3" w14:textId="77777777" w:rsidR="00D46772" w:rsidRDefault="00D4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2252" w14:textId="77777777" w:rsidR="00D46772" w:rsidRDefault="00D46772">
      <w:r>
        <w:separator/>
      </w:r>
    </w:p>
  </w:footnote>
  <w:footnote w:type="continuationSeparator" w:id="0">
    <w:p w14:paraId="50F01AF5" w14:textId="77777777" w:rsidR="00D46772" w:rsidRDefault="00D46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lvl w:ilvl="0">
      <w:numFmt w:val="bullet"/>
      <w:lvlText w:val=""/>
      <w:lvlJc w:val="left"/>
      <w:pPr>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720" w:hanging="360"/>
      </w:pPr>
      <w:rPr>
        <w:rFonts w:ascii="Wingdings" w:hAnsi="Wingdings" w:cs="TimesNewRomanPSMT"/>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AF1295"/>
    <w:multiLevelType w:val="hybridMultilevel"/>
    <w:tmpl w:val="0540E1D4"/>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5C1ED4"/>
    <w:multiLevelType w:val="hybridMultilevel"/>
    <w:tmpl w:val="B5AAD034"/>
    <w:lvl w:ilvl="0" w:tplc="C3AC2C68">
      <w:numFmt w:val="bullet"/>
      <w:lvlText w:val=""/>
      <w:lvlJc w:val="left"/>
      <w:pPr>
        <w:ind w:left="2140" w:hanging="360"/>
      </w:pPr>
      <w:rPr>
        <w:rFonts w:ascii="Wingdings" w:hAnsi="Wingdings" w:cs="TimesNewRomanPSMT" w:hint="default"/>
        <w:sz w:val="32"/>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196641"/>
    <w:multiLevelType w:val="hybridMultilevel"/>
    <w:tmpl w:val="7E68D9F2"/>
    <w:lvl w:ilvl="0" w:tplc="C3AC2C68">
      <w:numFmt w:val="bullet"/>
      <w:lvlText w:val=""/>
      <w:lvlJc w:val="left"/>
      <w:pPr>
        <w:ind w:left="1070" w:hanging="360"/>
      </w:pPr>
      <w:rPr>
        <w:rFonts w:ascii="Wingdings" w:hAnsi="Wingdings" w:cs="TimesNewRomanPSMT" w:hint="default"/>
        <w:sz w:val="3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F94A63"/>
    <w:multiLevelType w:val="hybridMultilevel"/>
    <w:tmpl w:val="EE48E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CFE001B"/>
    <w:multiLevelType w:val="hybridMultilevel"/>
    <w:tmpl w:val="8CDC604A"/>
    <w:lvl w:ilvl="0" w:tplc="0410000B">
      <w:start w:val="1"/>
      <w:numFmt w:val="bullet"/>
      <w:lvlText w:val=""/>
      <w:lvlJc w:val="left"/>
      <w:pPr>
        <w:ind w:left="6732" w:hanging="360"/>
      </w:pPr>
      <w:rPr>
        <w:rFonts w:ascii="Wingdings" w:hAnsi="Wingdings"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381E7B"/>
    <w:multiLevelType w:val="hybridMultilevel"/>
    <w:tmpl w:val="06425564"/>
    <w:lvl w:ilvl="0" w:tplc="FA6A6860">
      <w:numFmt w:val="bullet"/>
      <w:lvlText w:val="-"/>
      <w:lvlJc w:val="left"/>
      <w:pPr>
        <w:ind w:left="2140" w:hanging="360"/>
      </w:pPr>
      <w:rPr>
        <w:rFonts w:ascii="Calibri" w:eastAsia="Calibri" w:hAnsi="Calibri" w:cs="Calibri" w:hint="default"/>
        <w:w w:val="100"/>
        <w:sz w:val="22"/>
        <w:szCs w:val="22"/>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0"/>
  </w:num>
  <w:num w:numId="4">
    <w:abstractNumId w:val="1"/>
  </w:num>
  <w:num w:numId="5">
    <w:abstractNumId w:val="2"/>
  </w:num>
  <w:num w:numId="6">
    <w:abstractNumId w:val="15"/>
  </w:num>
  <w:num w:numId="7">
    <w:abstractNumId w:val="11"/>
  </w:num>
  <w:num w:numId="8">
    <w:abstractNumId w:val="26"/>
  </w:num>
  <w:num w:numId="9">
    <w:abstractNumId w:val="14"/>
  </w:num>
  <w:num w:numId="10">
    <w:abstractNumId w:val="35"/>
  </w:num>
  <w:num w:numId="11">
    <w:abstractNumId w:val="24"/>
  </w:num>
  <w:num w:numId="12">
    <w:abstractNumId w:val="8"/>
  </w:num>
  <w:num w:numId="13">
    <w:abstractNumId w:val="9"/>
  </w:num>
  <w:num w:numId="14">
    <w:abstractNumId w:val="5"/>
  </w:num>
  <w:num w:numId="15">
    <w:abstractNumId w:val="19"/>
  </w:num>
  <w:num w:numId="16">
    <w:abstractNumId w:val="34"/>
  </w:num>
  <w:num w:numId="17">
    <w:abstractNumId w:val="10"/>
  </w:num>
  <w:num w:numId="18">
    <w:abstractNumId w:val="25"/>
  </w:num>
  <w:num w:numId="19">
    <w:abstractNumId w:val="3"/>
  </w:num>
  <w:num w:numId="20">
    <w:abstractNumId w:val="4"/>
  </w:num>
  <w:num w:numId="21">
    <w:abstractNumId w:val="16"/>
  </w:num>
  <w:num w:numId="22">
    <w:abstractNumId w:val="17"/>
  </w:num>
  <w:num w:numId="23">
    <w:abstractNumId w:val="20"/>
  </w:num>
  <w:num w:numId="24">
    <w:abstractNumId w:val="30"/>
  </w:num>
  <w:num w:numId="25">
    <w:abstractNumId w:val="12"/>
  </w:num>
  <w:num w:numId="26">
    <w:abstractNumId w:val="31"/>
  </w:num>
  <w:num w:numId="27">
    <w:abstractNumId w:val="29"/>
  </w:num>
  <w:num w:numId="28">
    <w:abstractNumId w:val="3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3"/>
  </w:num>
  <w:num w:numId="32">
    <w:abstractNumId w:val="22"/>
  </w:num>
  <w:num w:numId="33">
    <w:abstractNumId w:val="28"/>
  </w:num>
  <w:num w:numId="34">
    <w:abstractNumId w:val="6"/>
  </w:num>
  <w:num w:numId="35">
    <w:abstractNumId w:val="18"/>
  </w:num>
  <w:num w:numId="36">
    <w:abstractNumId w:val="1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0B0B"/>
    <w:rsid w:val="0008242F"/>
    <w:rsid w:val="00093B8A"/>
    <w:rsid w:val="00094310"/>
    <w:rsid w:val="000A19BA"/>
    <w:rsid w:val="000A2C09"/>
    <w:rsid w:val="000A74CB"/>
    <w:rsid w:val="000B12C5"/>
    <w:rsid w:val="000B4409"/>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2C7"/>
    <w:rsid w:val="00112BBD"/>
    <w:rsid w:val="00114DF5"/>
    <w:rsid w:val="00123149"/>
    <w:rsid w:val="0012335E"/>
    <w:rsid w:val="00125CE8"/>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059"/>
    <w:rsid w:val="001622AF"/>
    <w:rsid w:val="00164BD8"/>
    <w:rsid w:val="00166561"/>
    <w:rsid w:val="00167C80"/>
    <w:rsid w:val="00170D9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2E93"/>
    <w:rsid w:val="001D4B64"/>
    <w:rsid w:val="001D6B50"/>
    <w:rsid w:val="001D7254"/>
    <w:rsid w:val="001E52E4"/>
    <w:rsid w:val="001E592C"/>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67402"/>
    <w:rsid w:val="002708A6"/>
    <w:rsid w:val="002772BD"/>
    <w:rsid w:val="002826CD"/>
    <w:rsid w:val="00282A21"/>
    <w:rsid w:val="002860BF"/>
    <w:rsid w:val="00286C40"/>
    <w:rsid w:val="0029126B"/>
    <w:rsid w:val="0029332E"/>
    <w:rsid w:val="002943C2"/>
    <w:rsid w:val="00297481"/>
    <w:rsid w:val="002A014D"/>
    <w:rsid w:val="002A4EAB"/>
    <w:rsid w:val="002A6748"/>
    <w:rsid w:val="002B0440"/>
    <w:rsid w:val="002B13C0"/>
    <w:rsid w:val="002B206B"/>
    <w:rsid w:val="002B3171"/>
    <w:rsid w:val="002B3923"/>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2A2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93AB6"/>
    <w:rsid w:val="005A1D5E"/>
    <w:rsid w:val="005A4B10"/>
    <w:rsid w:val="005A5AB6"/>
    <w:rsid w:val="005A7F30"/>
    <w:rsid w:val="005B0192"/>
    <w:rsid w:val="005B5D4C"/>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ABD"/>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4427"/>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3B59"/>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31E1"/>
    <w:rsid w:val="00874365"/>
    <w:rsid w:val="00875E5A"/>
    <w:rsid w:val="008805AA"/>
    <w:rsid w:val="00881E62"/>
    <w:rsid w:val="00883FF4"/>
    <w:rsid w:val="00894D01"/>
    <w:rsid w:val="00897529"/>
    <w:rsid w:val="008976D9"/>
    <w:rsid w:val="00897BDF"/>
    <w:rsid w:val="008A1E97"/>
    <w:rsid w:val="008A25A6"/>
    <w:rsid w:val="008B1FC8"/>
    <w:rsid w:val="008B2542"/>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14125"/>
    <w:rsid w:val="00923596"/>
    <w:rsid w:val="00924132"/>
    <w:rsid w:val="009246DD"/>
    <w:rsid w:val="00931B8E"/>
    <w:rsid w:val="0093431C"/>
    <w:rsid w:val="00940667"/>
    <w:rsid w:val="00941128"/>
    <w:rsid w:val="00942D93"/>
    <w:rsid w:val="009454DE"/>
    <w:rsid w:val="00947939"/>
    <w:rsid w:val="00955B20"/>
    <w:rsid w:val="00956EC5"/>
    <w:rsid w:val="00964DE6"/>
    <w:rsid w:val="00966ECF"/>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029"/>
    <w:rsid w:val="00A10524"/>
    <w:rsid w:val="00A11AC5"/>
    <w:rsid w:val="00A11DB1"/>
    <w:rsid w:val="00A13318"/>
    <w:rsid w:val="00A136CA"/>
    <w:rsid w:val="00A15AF4"/>
    <w:rsid w:val="00A174A1"/>
    <w:rsid w:val="00A20A7A"/>
    <w:rsid w:val="00A31FDE"/>
    <w:rsid w:val="00A32674"/>
    <w:rsid w:val="00A32D87"/>
    <w:rsid w:val="00A36CF8"/>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3EFB"/>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7E0B"/>
    <w:rsid w:val="00B833F2"/>
    <w:rsid w:val="00B87A3D"/>
    <w:rsid w:val="00B90CAE"/>
    <w:rsid w:val="00B92B95"/>
    <w:rsid w:val="00BA532D"/>
    <w:rsid w:val="00BA6212"/>
    <w:rsid w:val="00BA6627"/>
    <w:rsid w:val="00BA6BB5"/>
    <w:rsid w:val="00BB0CD6"/>
    <w:rsid w:val="00BB1BF6"/>
    <w:rsid w:val="00BB38A7"/>
    <w:rsid w:val="00BB6BE2"/>
    <w:rsid w:val="00BC172D"/>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4610"/>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0670"/>
    <w:rsid w:val="00CA2F08"/>
    <w:rsid w:val="00CA7616"/>
    <w:rsid w:val="00CB2568"/>
    <w:rsid w:val="00CB2E4D"/>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0DCF"/>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46772"/>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4F3D"/>
    <w:rsid w:val="00E0597F"/>
    <w:rsid w:val="00E06895"/>
    <w:rsid w:val="00E0713E"/>
    <w:rsid w:val="00E122B9"/>
    <w:rsid w:val="00E14FE7"/>
    <w:rsid w:val="00E15081"/>
    <w:rsid w:val="00E171B4"/>
    <w:rsid w:val="00E240D3"/>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59C6"/>
    <w:rsid w:val="00EE60C5"/>
    <w:rsid w:val="00EF30AB"/>
    <w:rsid w:val="00EF617D"/>
    <w:rsid w:val="00EF6706"/>
    <w:rsid w:val="00F004D2"/>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67E8"/>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C58FACDF-AE06-4AF3-BD67-845AD5D7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522A20"/>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522A20"/>
    <w:rPr>
      <w:sz w:val="24"/>
      <w:szCs w:val="24"/>
    </w:rPr>
  </w:style>
  <w:style w:type="character" w:styleId="Enfasigrassetto">
    <w:name w:val="Strong"/>
    <w:basedOn w:val="Carpredefinitoparagrafo"/>
    <w:uiPriority w:val="22"/>
    <w:qFormat/>
    <w:rsid w:val="00B13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 w:id="21412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9DF46-483D-442C-B5BA-22A9A96D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2</Pages>
  <Words>586</Words>
  <Characters>3343</Characters>
  <Application>Microsoft Office Word</Application>
  <DocSecurity>0</DocSecurity>
  <Lines>27</Lines>
  <Paragraphs>7</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“GIACOMO GAGLIONE” </vt:lpstr>
      <vt:lpstr>DICHIARA</vt:lpstr>
      <vt:lpstr/>
    </vt:vector>
  </TitlesOfParts>
  <Company/>
  <LinksUpToDate>false</LinksUpToDate>
  <CharactersWithSpaces>3922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cp:keywords/>
  <dc:description/>
  <cp:lastModifiedBy>pc1</cp:lastModifiedBy>
  <cp:revision>8</cp:revision>
  <cp:lastPrinted>2025-01-30T12:48:00Z</cp:lastPrinted>
  <dcterms:created xsi:type="dcterms:W3CDTF">2024-11-14T10:09:00Z</dcterms:created>
  <dcterms:modified xsi:type="dcterms:W3CDTF">2025-02-15T11:12:00Z</dcterms:modified>
</cp:coreProperties>
</file>